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20F39" w14:textId="68EBFEEB" w:rsidR="008F2538" w:rsidRPr="008F2538" w:rsidRDefault="005567C3" w:rsidP="008F2538">
      <w:pPr>
        <w:tabs>
          <w:tab w:val="left" w:pos="567"/>
        </w:tabs>
        <w:spacing w:after="120"/>
        <w:jc w:val="thaiDistribute"/>
        <w:rPr>
          <w:noProof/>
          <w:sz w:val="8"/>
          <w:szCs w:val="10"/>
        </w:rPr>
      </w:pPr>
      <w:r w:rsidRPr="008F2538">
        <w:rPr>
          <w:rFonts w:ascii="TH SarabunPSK" w:hAnsi="TH SarabunPSK" w:cs="TH SarabunPSK"/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82304" behindDoc="0" locked="0" layoutInCell="1" allowOverlap="1" wp14:anchorId="70244EC0" wp14:editId="00E39488">
            <wp:simplePos x="0" y="0"/>
            <wp:positionH relativeFrom="column">
              <wp:posOffset>-59690</wp:posOffset>
            </wp:positionH>
            <wp:positionV relativeFrom="paragraph">
              <wp:posOffset>-542925</wp:posOffset>
            </wp:positionV>
            <wp:extent cx="514350" cy="575945"/>
            <wp:effectExtent l="0" t="0" r="0" b="0"/>
            <wp:wrapNone/>
            <wp:docPr id="4" name="Picture 4" descr="PNG_ครุฑใหม่_กสทช_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_ครุฑใหม่_กสทช_T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CB" w:rsidRPr="008F2538">
        <w:rPr>
          <w:noProof/>
          <w:sz w:val="8"/>
          <w:szCs w:val="10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E761A0" wp14:editId="08A48854">
                <wp:simplePos x="0" y="0"/>
                <wp:positionH relativeFrom="column">
                  <wp:posOffset>435610</wp:posOffset>
                </wp:positionH>
                <wp:positionV relativeFrom="paragraph">
                  <wp:posOffset>-438150</wp:posOffset>
                </wp:positionV>
                <wp:extent cx="5543550" cy="438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87FD0" w14:textId="2E3449CC" w:rsidR="002D69AC" w:rsidRPr="008F2538" w:rsidRDefault="002D69AC" w:rsidP="00A4354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  <w:r w:rsidRPr="008F25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>ข้อมูลทั่วไปของนิติบุคคลและการประกอบกิจการโทรคมนาคม</w:t>
                            </w:r>
                            <w:r w:rsidR="00A43541" w:rsidRPr="008F25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 xml:space="preserve"> </w:t>
                            </w:r>
                            <w:r w:rsidRPr="008F25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>ที่มีโครงข่ายเป็นของตนเอง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E76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pt;margin-top:-34.5pt;width:436.5pt;height:3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" filled="f" stroked="f">
                <v:textbox>
                  <w:txbxContent>
                    <w:p w14:paraId="50E87FD0" w14:textId="2E3449CC" w:rsidR="002D69AC" w:rsidRPr="008F2538" w:rsidRDefault="002D69AC" w:rsidP="00A4354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5"/>
                          <w:szCs w:val="35"/>
                        </w:rPr>
                      </w:pPr>
                      <w:r w:rsidRPr="008F2538">
                        <w:rPr>
                          <w:rFonts w:ascii="TH SarabunPSK" w:hAnsi="TH SarabunPSK" w:cs="TH SarabunPSK" w:hint="cs"/>
                          <w:b/>
                          <w:bCs/>
                          <w:sz w:val="35"/>
                          <w:szCs w:val="35"/>
                          <w:cs/>
                        </w:rPr>
                        <w:t>ข้อมูลทั่วไปของนิติบุคคลและการประกอบกิจการโทรคมนาคม</w:t>
                      </w:r>
                      <w:r w:rsidR="00A43541" w:rsidRPr="008F2538">
                        <w:rPr>
                          <w:rFonts w:ascii="TH SarabunPSK" w:hAnsi="TH SarabunPSK" w:cs="TH SarabunPSK" w:hint="cs"/>
                          <w:b/>
                          <w:bCs/>
                          <w:sz w:val="35"/>
                          <w:szCs w:val="35"/>
                          <w:cs/>
                        </w:rPr>
                        <w:t xml:space="preserve"> </w:t>
                      </w:r>
                      <w:r w:rsidRPr="008F2538">
                        <w:rPr>
                          <w:rFonts w:ascii="TH SarabunPSK" w:hAnsi="TH SarabunPSK" w:cs="TH SarabunPSK"/>
                          <w:b/>
                          <w:bCs/>
                          <w:sz w:val="35"/>
                          <w:szCs w:val="35"/>
                          <w:cs/>
                        </w:rPr>
                        <w:t>ที่มีโครงข่ายเป็นของตนเอง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541"/>
      </w:tblGrid>
      <w:tr w:rsidR="008F2538" w:rsidRPr="001A1161" w14:paraId="42048C63" w14:textId="77777777" w:rsidTr="005567C3">
        <w:trPr>
          <w:jc w:val="center"/>
        </w:trPr>
        <w:tc>
          <w:tcPr>
            <w:tcW w:w="815" w:type="dxa"/>
            <w:shd w:val="clear" w:color="auto" w:fill="auto"/>
            <w:vAlign w:val="center"/>
            <w:hideMark/>
          </w:tcPr>
          <w:p w14:paraId="3E34AF48" w14:textId="62E8D8A8" w:rsidR="008F2538" w:rsidRPr="001A1161" w:rsidRDefault="008F2538" w:rsidP="003811F7">
            <w:pPr>
              <w:spacing w:after="200" w:line="276" w:lineRule="auto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116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9CC9487" wp14:editId="586ABD4F">
                  <wp:extent cx="360000" cy="360000"/>
                  <wp:effectExtent l="0" t="0" r="2540" b="2540"/>
                  <wp:docPr id="7" name="Picture 7" descr="C:\Users\warut.r\Desktop\New folder\resu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arut.r\Desktop\New folder\resu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1" w:type="dxa"/>
            <w:shd w:val="clear" w:color="auto" w:fill="DBE5F1" w:themeFill="accent1" w:themeFillTint="33"/>
            <w:vAlign w:val="center"/>
          </w:tcPr>
          <w:p w14:paraId="0635337A" w14:textId="31604FE4" w:rsidR="008F2538" w:rsidRPr="008F2538" w:rsidRDefault="008F2538" w:rsidP="003811F7">
            <w:pPr>
              <w:tabs>
                <w:tab w:val="left" w:pos="567"/>
              </w:tabs>
              <w:spacing w:after="200" w:line="276" w:lineRule="auto"/>
              <w:contextualSpacing/>
              <w:rPr>
                <w:rFonts w:ascii="TH SarabunPSK" w:hAnsi="TH SarabunPSK" w:cs="TH SarabunPSK"/>
                <w:b/>
                <w:bCs/>
                <w:noProof/>
                <w:sz w:val="35"/>
                <w:szCs w:val="35"/>
                <w:cs/>
              </w:rPr>
            </w:pPr>
            <w:r w:rsidRPr="008F2538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>๒</w:t>
            </w:r>
            <w:r w:rsidRPr="008F2538">
              <w:rPr>
                <w:rFonts w:ascii="TH SarabunPSK" w:hAnsi="TH SarabunPSK" w:cs="TH SarabunPSK"/>
                <w:b/>
                <w:bCs/>
                <w:sz w:val="35"/>
                <w:szCs w:val="35"/>
                <w:cs/>
              </w:rPr>
              <w:t>. ข้อมูลทั่วไปของนิติบุคคล</w:t>
            </w:r>
          </w:p>
        </w:tc>
      </w:tr>
    </w:tbl>
    <w:p w14:paraId="681D8B8B" w14:textId="7F5CC93F" w:rsidR="006839DB" w:rsidRPr="00956402" w:rsidRDefault="00155B44" w:rsidP="008F2538">
      <w:pPr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40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839DB" w:rsidRPr="00956402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6839DB" w:rsidRPr="009564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640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ประวัติและข้อมูลการประกอบธุรกิจของนิติบุคคล (</w:t>
      </w:r>
      <w:r w:rsidRPr="00956402">
        <w:rPr>
          <w:rFonts w:ascii="TH SarabunIT๙" w:hAnsi="TH SarabunIT๙" w:cs="TH SarabunIT๙"/>
          <w:b/>
          <w:bCs/>
          <w:sz w:val="32"/>
          <w:szCs w:val="32"/>
        </w:rPr>
        <w:t xml:space="preserve">Corporate Profile) </w:t>
      </w:r>
    </w:p>
    <w:p w14:paraId="0E2F824F" w14:textId="0B75FFC6" w:rsidR="007D1F76" w:rsidRPr="007D1F76" w:rsidRDefault="00067AC4" w:rsidP="003A4DCB">
      <w:pPr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4DCB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3A4DCB" w:rsidRP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4DCB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3A4DCB" w:rsidRP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4DCB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3A4DCB" w:rsidRP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4DCB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3A4DC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3A4DCB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55B44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839DB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6839DB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5B44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ภาพรวมการประกอบธุรกิ</w:t>
      </w:r>
      <w:r w:rsidR="007D1F76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</w:p>
    <w:p w14:paraId="29AB3CAB" w14:textId="21DBB90F" w:rsidR="00993D86" w:rsidRPr="00A05729" w:rsidRDefault="00A05729" w:rsidP="00814E0F">
      <w:pPr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05729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7660B" wp14:editId="6D51081C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792470" cy="1800000"/>
                <wp:effectExtent l="0" t="0" r="17780" b="10160"/>
                <wp:wrapTopAndBottom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8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40DA" w14:textId="6F670FC1" w:rsidR="00993D86" w:rsidRPr="00814E0F" w:rsidRDefault="00993D86" w:rsidP="00993D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A6A6A6" w:themeColor="background1" w:themeShade="A6"/>
                                <w:sz w:val="28"/>
                                <w:szCs w:val="32"/>
                              </w:rPr>
                            </w:pPr>
                            <w:r w:rsidRPr="00814E0F">
                              <w:rPr>
                                <w:rFonts w:ascii="TH SarabunIT๙" w:hAnsi="TH SarabunIT๙" w:cs="TH SarabunIT๙"/>
                                <w:color w:val="A6A6A6" w:themeColor="background1" w:themeShade="A6"/>
                                <w:sz w:val="28"/>
                                <w:szCs w:val="32"/>
                                <w:cs/>
                              </w:rPr>
                              <w:t>แนบภาพรวมการประกอบธุรกิจ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7660B" id="Rectangle 103" o:spid="_x0000_s1027" style="position:absolute;left:0;text-align:left;margin-left:0;margin-top:26.4pt;width:456.1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" filled="f" strokecolor="black [3213]">
                <v:stroke joinstyle="round"/>
                <v:textbox>
                  <w:txbxContent>
                    <w:p w14:paraId="05BC40DA" w14:textId="6F670FC1" w:rsidR="00993D86" w:rsidRPr="00814E0F" w:rsidRDefault="00993D86" w:rsidP="00993D86">
                      <w:pPr>
                        <w:jc w:val="center"/>
                        <w:rPr>
                          <w:rFonts w:ascii="TH SarabunIT๙" w:hAnsi="TH SarabunIT๙" w:cs="TH SarabunIT๙"/>
                          <w:color w:val="A6A6A6" w:themeColor="background1" w:themeShade="A6"/>
                          <w:sz w:val="28"/>
                          <w:szCs w:val="32"/>
                        </w:rPr>
                      </w:pPr>
                      <w:r w:rsidRPr="00814E0F">
                        <w:rPr>
                          <w:rFonts w:ascii="TH SarabunIT๙" w:hAnsi="TH SarabunIT๙" w:cs="TH SarabunIT๙"/>
                          <w:color w:val="A6A6A6" w:themeColor="background1" w:themeShade="A6"/>
                          <w:sz w:val="28"/>
                          <w:szCs w:val="32"/>
                          <w:cs/>
                        </w:rPr>
                        <w:t>แนบภาพรวมการประกอบธุรกิจ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05729">
        <w:rPr>
          <w:rFonts w:ascii="TH SarabunIT๙" w:hAnsi="TH SarabunIT๙" w:cs="TH SarabunIT๙" w:hint="cs"/>
          <w:b/>
          <w:bCs/>
          <w:sz w:val="32"/>
          <w:szCs w:val="32"/>
          <w:cs/>
        </w:rPr>
        <w:t>1. โครงสร้างการประกอบธุรกิจของผู้ขอรับใบอนุญาต</w:t>
      </w:r>
    </w:p>
    <w:p w14:paraId="15A72B9D" w14:textId="504DE17D" w:rsidR="00E47CF9" w:rsidRDefault="006D306F" w:rsidP="00814E0F">
      <w:pPr>
        <w:tabs>
          <w:tab w:val="left" w:pos="567"/>
        </w:tabs>
        <w:spacing w:before="240" w:after="120"/>
        <w:jc w:val="thaiDistribute"/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:cs/>
          <w:lang w:val="th-TH"/>
        </w:rPr>
      </w:pPr>
      <w:r w:rsidRPr="00A05729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AF86" wp14:editId="1A53E8F8">
                <wp:simplePos x="0" y="0"/>
                <wp:positionH relativeFrom="column">
                  <wp:posOffset>-2540</wp:posOffset>
                </wp:positionH>
                <wp:positionV relativeFrom="paragraph">
                  <wp:posOffset>2249170</wp:posOffset>
                </wp:positionV>
                <wp:extent cx="5792470" cy="1799590"/>
                <wp:effectExtent l="0" t="0" r="17780" b="10160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7995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4916C" w14:textId="26319A5C" w:rsidR="00993D86" w:rsidRPr="00814E0F" w:rsidRDefault="00993D86" w:rsidP="00814E0F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before="60" w:after="60"/>
                              <w:jc w:val="center"/>
                              <w:rPr>
                                <w:rFonts w:ascii="TH SarabunIT๙" w:hAnsi="TH SarabunIT๙" w:cs="TH SarabunIT๙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814E0F">
                              <w:rPr>
                                <w:rFonts w:ascii="TH SarabunIT๙" w:hAnsi="TH SarabunIT๙" w:cs="TH SarabunIT๙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แนบภาพผังโครงสร้างการบริหาร</w:t>
                            </w:r>
                            <w:r w:rsidR="003E7ECD">
                              <w:rPr>
                                <w:rFonts w:ascii="TH SarabunIT๙" w:hAnsi="TH SarabunIT๙" w:cs="TH SarabunIT๙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จัดการองค์กร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AF86" id="Rectangle 19" o:spid="_x0000_s1028" style="position:absolute;left:0;text-align:left;margin-left:-.2pt;margin-top:177.1pt;width:456.1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" filled="f" strokecolor="black [3213]">
                <v:stroke joinstyle="round"/>
                <v:textbox>
                  <w:txbxContent>
                    <w:p w14:paraId="5214916C" w14:textId="26319A5C" w:rsidR="00993D86" w:rsidRPr="00814E0F" w:rsidRDefault="00993D86" w:rsidP="00814E0F">
                      <w:pPr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before="60" w:after="60"/>
                        <w:jc w:val="center"/>
                        <w:rPr>
                          <w:rFonts w:ascii="TH SarabunIT๙" w:hAnsi="TH SarabunIT๙" w:cs="TH SarabunIT๙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814E0F">
                        <w:rPr>
                          <w:rFonts w:ascii="TH SarabunIT๙" w:hAnsi="TH SarabunIT๙" w:cs="TH SarabunIT๙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แนบภาพผังโครงสร้างการบริหาร</w:t>
                      </w:r>
                      <w:r w:rsidR="003E7ECD">
                        <w:rPr>
                          <w:rFonts w:ascii="TH SarabunIT๙" w:hAnsi="TH SarabunIT๙" w:cs="TH SarabunIT๙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จัดการองค์กร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55B44" w:rsidRPr="001A11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6839DB" w:rsidRPr="001A11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.๓</w:t>
      </w:r>
      <w:r w:rsidR="006839DB" w:rsidRPr="001A11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155B44" w:rsidRPr="001A11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โครงสร้างการบริหารงานบริษัท (</w:t>
      </w:r>
      <w:r w:rsidR="00155B44" w:rsidRPr="001A116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Organization </w:t>
      </w:r>
      <w:r w:rsidR="002A1311" w:rsidRPr="001A1161">
        <w:rPr>
          <w:rFonts w:ascii="TH SarabunIT๙" w:hAnsi="TH SarabunIT๙" w:cs="TH SarabunIT๙"/>
          <w:b/>
          <w:bCs/>
          <w:spacing w:val="-6"/>
          <w:sz w:val="32"/>
          <w:szCs w:val="32"/>
        </w:rPr>
        <w:t>C</w:t>
      </w:r>
      <w:r w:rsidR="00155B44" w:rsidRPr="001A1161">
        <w:rPr>
          <w:rFonts w:ascii="TH SarabunIT๙" w:hAnsi="TH SarabunIT๙" w:cs="TH SarabunIT๙"/>
          <w:b/>
          <w:bCs/>
          <w:spacing w:val="-6"/>
          <w:sz w:val="32"/>
          <w:szCs w:val="32"/>
        </w:rPr>
        <w:t>hart)</w:t>
      </w:r>
      <w:r w:rsidR="00442BC1" w:rsidRPr="00442BC1"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:cs/>
          <w:lang w:val="th-TH"/>
        </w:rPr>
        <w:t xml:space="preserve"> </w:t>
      </w:r>
    </w:p>
    <w:p w14:paraId="1E977B5C" w14:textId="6169051E" w:rsidR="00E47CF9" w:rsidRDefault="00E47CF9" w:rsidP="00E47CF9">
      <w:pPr>
        <w:tabs>
          <w:tab w:val="left" w:pos="567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CC907FB" w14:textId="57271FB9" w:rsidR="004318EB" w:rsidRDefault="004318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425"/>
      </w:tblGrid>
      <w:tr w:rsidR="001A1161" w:rsidRPr="001A1161" w14:paraId="057D8ECB" w14:textId="77777777" w:rsidTr="005C0C3B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14:paraId="5ABEB9A0" w14:textId="77777777" w:rsidR="008326EC" w:rsidRPr="001A1161" w:rsidRDefault="008326EC" w:rsidP="0089127D">
            <w:pPr>
              <w:spacing w:after="200" w:line="276" w:lineRule="auto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116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6DBA2AF2" wp14:editId="1BCAEA54">
                  <wp:extent cx="359410" cy="359410"/>
                  <wp:effectExtent l="0" t="0" r="2540" b="2540"/>
                  <wp:docPr id="79" name="Picture 79" descr="C:\Users\warut.r\AppData\Local\Microsoft\Windows\INetCache\Content.Word\thin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arut.r\AppData\Local\Microsoft\Windows\INetCache\Content.Word\think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shd w:val="clear" w:color="auto" w:fill="B8CCE4" w:themeFill="accent1" w:themeFillTint="66"/>
            <w:vAlign w:val="center"/>
          </w:tcPr>
          <w:p w14:paraId="61E4116E" w14:textId="13732BB2" w:rsidR="008326EC" w:rsidRPr="001A1161" w:rsidRDefault="008326EC" w:rsidP="0089127D">
            <w:pPr>
              <w:tabs>
                <w:tab w:val="left" w:pos="567"/>
              </w:tabs>
              <w:spacing w:after="200" w:line="276" w:lineRule="auto"/>
              <w:contextualSpacing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๓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 xml:space="preserve">. 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 xml:space="preserve"> 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ข้อมูลการให้บริการ</w:t>
            </w:r>
          </w:p>
        </w:tc>
      </w:tr>
    </w:tbl>
    <w:p w14:paraId="3CDBAF74" w14:textId="77777777" w:rsidR="008E7568" w:rsidRPr="001A1161" w:rsidRDefault="008E7568" w:rsidP="00415709">
      <w:pPr>
        <w:tabs>
          <w:tab w:val="left" w:pos="567"/>
          <w:tab w:val="left" w:pos="993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6C63">
        <w:rPr>
          <w:rFonts w:ascii="TH SarabunIT๙" w:hAnsi="TH SarabunIT๙" w:cs="TH SarabunIT๙" w:hint="cs"/>
          <w:b/>
          <w:bCs/>
          <w:sz w:val="32"/>
          <w:szCs w:val="32"/>
          <w:cs/>
        </w:rPr>
        <w:t>๓.๑</w:t>
      </w:r>
      <w:r w:rsidRPr="00F76C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6C6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ลักษณะและประเภทกิจการโทรคมนาคมที่ยื่นขออนุญาต</w:t>
      </w:r>
    </w:p>
    <w:p w14:paraId="52E6C756" w14:textId="77777777" w:rsidR="00417877" w:rsidRPr="001A1161" w:rsidRDefault="008326EC" w:rsidP="00417877">
      <w:pPr>
        <w:tabs>
          <w:tab w:val="left" w:pos="567"/>
          <w:tab w:val="left" w:pos="1276"/>
          <w:tab w:val="left" w:pos="8460"/>
        </w:tabs>
        <w:jc w:val="thaiDistribute"/>
        <w:rPr>
          <w:rFonts w:cs="TH SarabunPSK"/>
        </w:rPr>
      </w:pPr>
      <w:r w:rsidRPr="001A116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17877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๓.๑.</w:t>
      </w:r>
      <w:r w:rsidR="00417877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7877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7877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โครงข่ายกิจการโทรคมนาคม</w:t>
      </w:r>
      <w:r w:rsidR="00417877" w:rsidRPr="001A1161">
        <w:rPr>
          <w:rFonts w:cs="TH SarabunPSK" w:hint="cs"/>
          <w:cs/>
        </w:rPr>
        <w:t xml:space="preserve"> </w:t>
      </w:r>
    </w:p>
    <w:p w14:paraId="38132E1A" w14:textId="77777777" w:rsidR="0004454C" w:rsidRPr="001A1161" w:rsidRDefault="00123339" w:rsidP="00415709">
      <w:pPr>
        <w:tabs>
          <w:tab w:val="left" w:pos="567"/>
        </w:tabs>
        <w:spacing w:before="120" w:after="120"/>
        <w:ind w:firstLine="425"/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/>
          <w:b/>
          <w:bCs/>
          <w:sz w:val="28"/>
          <w:szCs w:val="32"/>
        </w:rPr>
        <w:tab/>
      </w: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๑</w:t>
      </w:r>
      <w:r w:rsidRPr="001A1161">
        <w:rPr>
          <w:rFonts w:ascii="TH SarabunPSK" w:hAnsi="TH SarabunPSK" w:cs="TH SarabunPSK"/>
          <w:b/>
          <w:bCs/>
          <w:sz w:val="28"/>
          <w:szCs w:val="32"/>
        </w:rPr>
        <w:t>)</w:t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="0004454C" w:rsidRPr="001A1161">
        <w:rPr>
          <w:rFonts w:ascii="TH SarabunPSK" w:hAnsi="TH SarabunPSK" w:cs="TH SarabunPSK"/>
          <w:b/>
          <w:bCs/>
          <w:sz w:val="28"/>
          <w:szCs w:val="32"/>
          <w:cs/>
        </w:rPr>
        <w:t>ลักษณะของกิจการโทรคมนาคม</w:t>
      </w:r>
    </w:p>
    <w:tbl>
      <w:tblPr>
        <w:tblStyle w:val="TableGrid"/>
        <w:tblW w:w="8252" w:type="dxa"/>
        <w:tblInd w:w="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7750"/>
      </w:tblGrid>
      <w:tr w:rsidR="001A1161" w:rsidRPr="001A1161" w14:paraId="1C2BA8D0" w14:textId="77777777" w:rsidTr="00123339">
        <w:tc>
          <w:tcPr>
            <w:tcW w:w="502" w:type="dxa"/>
            <w:shd w:val="clear" w:color="auto" w:fill="auto"/>
            <w:vAlign w:val="bottom"/>
          </w:tcPr>
          <w:p w14:paraId="52DC69E5" w14:textId="77777777" w:rsidR="0004454C" w:rsidRPr="001A1161" w:rsidRDefault="0004454C" w:rsidP="005D04E7">
            <w:pPr>
              <w:pStyle w:val="ListParagraph"/>
              <w:ind w:left="0"/>
              <w:rPr>
                <w:rFonts w:ascii="Sukhumvit Set" w:hAnsi="Sukhumvit Set" w:cs="Sukhumvit Set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750" w:type="dxa"/>
            <w:vAlign w:val="bottom"/>
          </w:tcPr>
          <w:p w14:paraId="6CD756D9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การให้บริการโครงข่ายโทรคมนาคมเพื่อให้เช่าใช้ (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</w:rPr>
              <w:t>Network Provider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 xml:space="preserve"> Only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</w:tr>
      <w:tr w:rsidR="001A1161" w:rsidRPr="001A1161" w14:paraId="2BC2D5B3" w14:textId="77777777" w:rsidTr="00A64E27">
        <w:trPr>
          <w:trHeight w:val="726"/>
        </w:trPr>
        <w:tc>
          <w:tcPr>
            <w:tcW w:w="502" w:type="dxa"/>
          </w:tcPr>
          <w:p w14:paraId="51F7EF48" w14:textId="77777777" w:rsidR="0004454C" w:rsidRPr="001A1161" w:rsidRDefault="0004454C" w:rsidP="005D04E7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750" w:type="dxa"/>
            <w:vAlign w:val="bottom"/>
          </w:tcPr>
          <w:p w14:paraId="2FA36E15" w14:textId="77777777" w:rsidR="0004454C" w:rsidRPr="001A1161" w:rsidRDefault="0004454C" w:rsidP="005D04E7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การให้บริการโครงข่ายโทรคมนาคมเพื่อให้เช่าใช้ และเพื่อให้บริการโทรคมนาคม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Network Provider and Service Provider)</w:t>
            </w:r>
          </w:p>
        </w:tc>
      </w:tr>
      <w:tr w:rsidR="001A1161" w:rsidRPr="001A1161" w14:paraId="7C44F10B" w14:textId="77777777" w:rsidTr="00123339">
        <w:tc>
          <w:tcPr>
            <w:tcW w:w="502" w:type="dxa"/>
          </w:tcPr>
          <w:p w14:paraId="6C8D0519" w14:textId="77777777" w:rsidR="0004454C" w:rsidRPr="001A1161" w:rsidRDefault="0004454C" w:rsidP="005D04E7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750" w:type="dxa"/>
            <w:vAlign w:val="bottom"/>
          </w:tcPr>
          <w:p w14:paraId="79097E73" w14:textId="77777777" w:rsidR="0004454C" w:rsidRPr="001A1161" w:rsidRDefault="0004454C" w:rsidP="005D04E7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การให้บริการสิ่งอ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นวยความสะดวกในกิจการโทรคมนาคม</w:t>
            </w:r>
          </w:p>
        </w:tc>
      </w:tr>
    </w:tbl>
    <w:p w14:paraId="7BE02928" w14:textId="77777777" w:rsidR="0004454C" w:rsidRPr="001A1161" w:rsidRDefault="0004454C" w:rsidP="00123339">
      <w:pPr>
        <w:spacing w:before="120"/>
        <w:ind w:firstLine="993"/>
        <w:jc w:val="thaiDistribute"/>
        <w:rPr>
          <w:rFonts w:ascii="TH SarabunPSK" w:hAnsi="TH SarabunPSK" w:cs="TH SarabunPSK"/>
          <w:sz w:val="28"/>
          <w:szCs w:val="32"/>
        </w:rPr>
      </w:pPr>
      <w:r w:rsidRPr="001A1161">
        <w:rPr>
          <w:rFonts w:ascii="TH SarabunPSK" w:hAnsi="TH SarabunPSK" w:cs="TH SarabunPSK" w:hint="cs"/>
          <w:sz w:val="28"/>
          <w:szCs w:val="32"/>
          <w:cs/>
        </w:rPr>
        <w:t xml:space="preserve">ทั้งนี้ </w:t>
      </w:r>
      <w:r w:rsidRPr="001A1161">
        <w:rPr>
          <w:rFonts w:ascii="TH SarabunPSK" w:hAnsi="TH SarabunPSK" w:cs="TH SarabunPSK"/>
          <w:sz w:val="28"/>
          <w:szCs w:val="32"/>
          <w:cs/>
        </w:rPr>
        <w:t>ลักษณะของกิจการโทรคมนาคมที่มีโครงข่ายโทรคมนาคมเป็นของตนเองถือเกณฑ์การก</w:t>
      </w:r>
      <w:r w:rsidRPr="001A1161">
        <w:rPr>
          <w:rFonts w:ascii="TH SarabunPSK" w:hAnsi="TH SarabunPSK" w:cs="TH SarabunPSK" w:hint="cs"/>
          <w:sz w:val="28"/>
          <w:szCs w:val="32"/>
          <w:cs/>
        </w:rPr>
        <w:t>ำ</w:t>
      </w:r>
      <w:r w:rsidRPr="001A1161">
        <w:rPr>
          <w:rFonts w:ascii="TH SarabunPSK" w:hAnsi="TH SarabunPSK" w:cs="TH SarabunPSK"/>
          <w:sz w:val="28"/>
          <w:szCs w:val="32"/>
          <w:cs/>
        </w:rPr>
        <w:t>หนดลักษณะกิจการโทรคมนาคม โดยพิจารณาจากหลักกรรมสิทธิ์ สิทธิครอบครองหลักการบริหารจัดการ</w:t>
      </w:r>
    </w:p>
    <w:p w14:paraId="6197CE9A" w14:textId="77777777" w:rsidR="0004454C" w:rsidRPr="001A1161" w:rsidRDefault="00123339" w:rsidP="00415709">
      <w:pPr>
        <w:tabs>
          <w:tab w:val="left" w:pos="567"/>
        </w:tabs>
        <w:spacing w:before="120" w:after="120"/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/>
          <w:b/>
          <w:bCs/>
          <w:sz w:val="28"/>
          <w:szCs w:val="32"/>
        </w:rPr>
        <w:tab/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๒</w:t>
      </w:r>
      <w:r w:rsidRPr="001A1161">
        <w:rPr>
          <w:rFonts w:ascii="TH SarabunPSK" w:hAnsi="TH SarabunPSK" w:cs="TH SarabunPSK"/>
          <w:b/>
          <w:bCs/>
          <w:sz w:val="28"/>
          <w:szCs w:val="32"/>
        </w:rPr>
        <w:t>)</w:t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="0004454C" w:rsidRPr="001A1161">
        <w:rPr>
          <w:rFonts w:ascii="TH SarabunPSK" w:hAnsi="TH SarabunPSK" w:cs="TH SarabunPSK"/>
          <w:b/>
          <w:bCs/>
          <w:sz w:val="28"/>
          <w:szCs w:val="32"/>
          <w:cs/>
        </w:rPr>
        <w:t>ประเภทของกิจการโทรคมนาคม</w:t>
      </w:r>
    </w:p>
    <w:tbl>
      <w:tblPr>
        <w:tblStyle w:val="TableGrid"/>
        <w:tblW w:w="8252" w:type="dxa"/>
        <w:tblInd w:w="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01"/>
        <w:gridCol w:w="425"/>
        <w:gridCol w:w="1843"/>
        <w:gridCol w:w="425"/>
        <w:gridCol w:w="3402"/>
      </w:tblGrid>
      <w:tr w:rsidR="001A1161" w:rsidRPr="001A1161" w14:paraId="007D23AC" w14:textId="77777777" w:rsidTr="00B53C8A">
        <w:trPr>
          <w:trHeight w:val="198"/>
        </w:trPr>
        <w:tc>
          <w:tcPr>
            <w:tcW w:w="456" w:type="dxa"/>
          </w:tcPr>
          <w:p w14:paraId="17DDD984" w14:textId="77777777" w:rsidR="0004454C" w:rsidRPr="001A1161" w:rsidRDefault="0004454C" w:rsidP="005D04E7">
            <w:pPr>
              <w:pStyle w:val="ListParagraph"/>
              <w:ind w:left="0"/>
              <w:rPr>
                <w:rFonts w:ascii="Sukhumvit Set" w:hAnsi="Sukhumvit Set" w:cs="Sukhumvit Set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1701" w:type="dxa"/>
          </w:tcPr>
          <w:p w14:paraId="34EE6230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การให้บริการเสียง </w:t>
            </w:r>
          </w:p>
        </w:tc>
        <w:tc>
          <w:tcPr>
            <w:tcW w:w="425" w:type="dxa"/>
          </w:tcPr>
          <w:p w14:paraId="38399EFC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1843" w:type="dxa"/>
          </w:tcPr>
          <w:p w14:paraId="1594F155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การให้บริการข้อมูล </w:t>
            </w:r>
          </w:p>
        </w:tc>
        <w:tc>
          <w:tcPr>
            <w:tcW w:w="425" w:type="dxa"/>
          </w:tcPr>
          <w:p w14:paraId="0DFAFDCF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3402" w:type="dxa"/>
          </w:tcPr>
          <w:p w14:paraId="70E79CF4" w14:textId="77777777" w:rsidR="0004454C" w:rsidRPr="001A1161" w:rsidRDefault="00123339" w:rsidP="00B53C8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การให้บริการพหุสื่อ</w:t>
            </w:r>
            <w:r w:rsidR="002C47F5"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454C" w:rsidRPr="001A1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หรือสื่อผสม </w:t>
            </w:r>
          </w:p>
        </w:tc>
      </w:tr>
    </w:tbl>
    <w:p w14:paraId="5BCE27AB" w14:textId="77777777" w:rsidR="00123339" w:rsidRPr="001A1161" w:rsidRDefault="0004454C" w:rsidP="009349D1">
      <w:pPr>
        <w:pStyle w:val="ListParagraph"/>
        <w:tabs>
          <w:tab w:val="left" w:pos="426"/>
        </w:tabs>
        <w:spacing w:before="120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A116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A1161">
        <w:rPr>
          <w:rFonts w:ascii="TH SarabunPSK" w:hAnsi="TH SarabunPSK" w:cs="TH SarabunPSK"/>
          <w:sz w:val="32"/>
          <w:szCs w:val="32"/>
          <w:cs/>
        </w:rPr>
        <w:t>ประเภทของกิจการโทรคมนาคมที่เป็นการให้บริการโทรคมนาคมถือเกณฑ์การก</w:t>
      </w:r>
      <w:r w:rsidRPr="001A11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A1161">
        <w:rPr>
          <w:rFonts w:ascii="TH SarabunPSK" w:hAnsi="TH SarabunPSK" w:cs="TH SarabunPSK"/>
          <w:sz w:val="32"/>
          <w:szCs w:val="32"/>
          <w:cs/>
        </w:rPr>
        <w:t>หนดประเภทกิจการโทรคมนาคมตามบริการที่ให้แก่ผู้ใช้บริการโทรคมนาคมปลายทาง (</w:t>
      </w:r>
      <w:r w:rsidRPr="001A1161">
        <w:rPr>
          <w:rFonts w:ascii="TH SarabunPSK" w:hAnsi="TH SarabunPSK" w:cs="TH SarabunPSK"/>
          <w:sz w:val="32"/>
          <w:szCs w:val="32"/>
        </w:rPr>
        <w:t>End User)</w:t>
      </w:r>
    </w:p>
    <w:p w14:paraId="0ED4AF14" w14:textId="77777777" w:rsidR="0004454C" w:rsidRPr="001A1161" w:rsidRDefault="00123339" w:rsidP="00415709">
      <w:pPr>
        <w:tabs>
          <w:tab w:val="left" w:pos="567"/>
        </w:tabs>
        <w:spacing w:before="120" w:after="120"/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/>
          <w:b/>
          <w:bCs/>
          <w:sz w:val="28"/>
          <w:szCs w:val="32"/>
        </w:rPr>
        <w:tab/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๓</w:t>
      </w:r>
      <w:r w:rsidRPr="001A1161">
        <w:rPr>
          <w:rFonts w:ascii="TH SarabunPSK" w:hAnsi="TH SarabunPSK" w:cs="TH SarabunPSK"/>
          <w:b/>
          <w:bCs/>
          <w:sz w:val="28"/>
          <w:szCs w:val="32"/>
        </w:rPr>
        <w:t>)</w:t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="0004454C" w:rsidRPr="001A1161">
        <w:rPr>
          <w:rFonts w:ascii="TH SarabunPSK" w:hAnsi="TH SarabunPSK" w:cs="TH SarabunPSK"/>
          <w:b/>
          <w:bCs/>
          <w:sz w:val="28"/>
          <w:szCs w:val="32"/>
          <w:cs/>
        </w:rPr>
        <w:t>ประเภทโครงข่ายโทรคมนาคมของตนเอง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7359"/>
      </w:tblGrid>
      <w:tr w:rsidR="001A1161" w:rsidRPr="001A1161" w14:paraId="654A390C" w14:textId="77777777" w:rsidTr="00A64E27">
        <w:trPr>
          <w:trHeight w:val="510"/>
        </w:trPr>
        <w:tc>
          <w:tcPr>
            <w:tcW w:w="502" w:type="dxa"/>
            <w:vAlign w:val="center"/>
          </w:tcPr>
          <w:p w14:paraId="104D5D0C" w14:textId="77777777" w:rsidR="0004454C" w:rsidRPr="001A1161" w:rsidRDefault="00123339" w:rsidP="00A64E27">
            <w:pPr>
              <w:pStyle w:val="ListParagraph"/>
              <w:ind w:left="0"/>
              <w:rPr>
                <w:rFonts w:ascii="Sukhumvit Set" w:hAnsi="Sukhumvit Set" w:cs="Sukhumvit Set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61" w:type="dxa"/>
            <w:gridSpan w:val="2"/>
            <w:vAlign w:val="center"/>
          </w:tcPr>
          <w:p w14:paraId="02F7537B" w14:textId="77777777" w:rsidR="0004454C" w:rsidRPr="001A1161" w:rsidRDefault="0004454C" w:rsidP="00A64E2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โครงข่ายทางสาย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Wireline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Network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A1161" w:rsidRPr="001A1161" w14:paraId="74688436" w14:textId="77777777" w:rsidTr="00A64E27">
        <w:trPr>
          <w:trHeight w:val="57"/>
        </w:trPr>
        <w:tc>
          <w:tcPr>
            <w:tcW w:w="502" w:type="dxa"/>
            <w:vAlign w:val="bottom"/>
          </w:tcPr>
          <w:p w14:paraId="6B7B775F" w14:textId="72BEC6BA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7A9F6B93" w14:textId="77777777" w:rsidR="00123339" w:rsidRPr="001A1161" w:rsidRDefault="00123339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50EECE2D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โครงข่ายใยแก้วนำแสง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Fiber Optic Network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1161" w:rsidRPr="001A1161" w14:paraId="28A2EA5F" w14:textId="77777777" w:rsidTr="00A64E27">
        <w:trPr>
          <w:trHeight w:val="57"/>
        </w:trPr>
        <w:tc>
          <w:tcPr>
            <w:tcW w:w="502" w:type="dxa"/>
            <w:vAlign w:val="bottom"/>
          </w:tcPr>
          <w:p w14:paraId="68A51316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1FDA1C6B" w14:textId="77777777" w:rsidR="00123339" w:rsidRPr="001A1161" w:rsidRDefault="00123339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0D80FE28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โครงข่ายสายทองแดง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Copper Wire Network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1161" w:rsidRPr="001A1161" w14:paraId="5A10792C" w14:textId="77777777" w:rsidTr="00A64E27">
        <w:trPr>
          <w:trHeight w:val="57"/>
        </w:trPr>
        <w:tc>
          <w:tcPr>
            <w:tcW w:w="502" w:type="dxa"/>
            <w:vAlign w:val="bottom"/>
          </w:tcPr>
          <w:p w14:paraId="0D060DF0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3C517858" w14:textId="77777777" w:rsidR="00123339" w:rsidRPr="001A1161" w:rsidRDefault="00123339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1C829EBD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โครงข่ายเคเบิลใต้น้ำ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Submarine Cable Network)</w:t>
            </w:r>
          </w:p>
        </w:tc>
      </w:tr>
      <w:tr w:rsidR="001A1161" w:rsidRPr="001A1161" w14:paraId="22710EA1" w14:textId="77777777" w:rsidTr="00A64E27">
        <w:trPr>
          <w:trHeight w:val="57"/>
        </w:trPr>
        <w:tc>
          <w:tcPr>
            <w:tcW w:w="502" w:type="dxa"/>
            <w:vAlign w:val="bottom"/>
          </w:tcPr>
          <w:p w14:paraId="450575E2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7D884454" w14:textId="77777777" w:rsidR="00123339" w:rsidRPr="001A1161" w:rsidRDefault="00123339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6FB23390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โครงข่ายสายไฟฟ้า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Power Line Network)</w:t>
            </w:r>
          </w:p>
        </w:tc>
      </w:tr>
      <w:tr w:rsidR="001A1161" w:rsidRPr="001A1161" w14:paraId="62797E32" w14:textId="77777777" w:rsidTr="00A64E27">
        <w:trPr>
          <w:trHeight w:val="57"/>
        </w:trPr>
        <w:tc>
          <w:tcPr>
            <w:tcW w:w="502" w:type="dxa"/>
            <w:vAlign w:val="bottom"/>
          </w:tcPr>
          <w:p w14:paraId="664AFEF1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66235630" w14:textId="77777777" w:rsidR="00123339" w:rsidRPr="001A1161" w:rsidRDefault="00123339" w:rsidP="005D04E7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74AE6C31" w14:textId="77777777" w:rsidR="009349D1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(ระบุ)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5C0C3B"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1A1161" w:rsidRPr="001A1161" w14:paraId="0741BC9E" w14:textId="77777777" w:rsidTr="00A64E27">
        <w:trPr>
          <w:trHeight w:val="510"/>
        </w:trPr>
        <w:tc>
          <w:tcPr>
            <w:tcW w:w="502" w:type="dxa"/>
            <w:vAlign w:val="center"/>
          </w:tcPr>
          <w:p w14:paraId="69EB41AB" w14:textId="77777777" w:rsidR="00123339" w:rsidRPr="001A1161" w:rsidRDefault="00123339" w:rsidP="00A64E27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61" w:type="dxa"/>
            <w:gridSpan w:val="2"/>
            <w:vAlign w:val="center"/>
          </w:tcPr>
          <w:p w14:paraId="0143207B" w14:textId="77777777" w:rsidR="00123339" w:rsidRPr="001A1161" w:rsidRDefault="00123339" w:rsidP="00A64E27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โครงข่ายไร้สาย (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Wireless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Network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3390A" w:rsidRPr="0003390A" w14:paraId="6880DDE3" w14:textId="77777777" w:rsidTr="009119E8">
        <w:tc>
          <w:tcPr>
            <w:tcW w:w="502" w:type="dxa"/>
            <w:vAlign w:val="bottom"/>
          </w:tcPr>
          <w:p w14:paraId="7FEDBA22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E0AB3A8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5B9B1BA8" w14:textId="77777777" w:rsidR="00123339" w:rsidRPr="00814E0F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14E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โครงข่ายคลื่นความถี่ในกิจการโทรคมนาคม  </w:t>
            </w:r>
          </w:p>
        </w:tc>
      </w:tr>
      <w:tr w:rsidR="0003390A" w:rsidRPr="0003390A" w14:paraId="2029A73E" w14:textId="77777777" w:rsidTr="009119E8">
        <w:tc>
          <w:tcPr>
            <w:tcW w:w="502" w:type="dxa"/>
            <w:vAlign w:val="bottom"/>
          </w:tcPr>
          <w:p w14:paraId="32CD2FD9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04B15E45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237A26A7" w14:textId="77777777" w:rsidR="00123339" w:rsidRPr="00C82E73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โครงข่ายคลื่นความถี่เพื่อการเชื่อมโยง  </w:t>
            </w:r>
          </w:p>
        </w:tc>
      </w:tr>
      <w:tr w:rsidR="0003390A" w:rsidRPr="0003390A" w14:paraId="65E07A09" w14:textId="77777777" w:rsidTr="009119E8">
        <w:tc>
          <w:tcPr>
            <w:tcW w:w="502" w:type="dxa"/>
            <w:vAlign w:val="bottom"/>
          </w:tcPr>
          <w:p w14:paraId="7901AF71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0B46B8D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348ED079" w14:textId="77777777" w:rsidR="00123339" w:rsidRPr="00C82E73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โครงข่ายโทรศัพท์เคลื่อนที่</w:t>
            </w:r>
          </w:p>
        </w:tc>
      </w:tr>
      <w:tr w:rsidR="0003390A" w:rsidRPr="0003390A" w14:paraId="017E21CC" w14:textId="77777777" w:rsidTr="009119E8">
        <w:tc>
          <w:tcPr>
            <w:tcW w:w="502" w:type="dxa"/>
            <w:vAlign w:val="bottom"/>
          </w:tcPr>
          <w:p w14:paraId="6FB6A16E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4C5BE3F5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7C451687" w14:textId="77777777" w:rsidR="00123339" w:rsidRPr="00A4657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โครงข่ายสื่อสารเฉพาะกลุ่ม (</w:t>
            </w:r>
            <w:r w:rsidRPr="00C82E73">
              <w:rPr>
                <w:rFonts w:ascii="TH SarabunPSK" w:hAnsi="TH SarabunPSK" w:cs="TH SarabunPSK"/>
                <w:sz w:val="32"/>
                <w:szCs w:val="32"/>
              </w:rPr>
              <w:t>Specific Group)</w:t>
            </w:r>
          </w:p>
        </w:tc>
      </w:tr>
      <w:tr w:rsidR="0003390A" w:rsidRPr="0003390A" w14:paraId="3E727E41" w14:textId="77777777" w:rsidTr="009119E8">
        <w:tc>
          <w:tcPr>
            <w:tcW w:w="502" w:type="dxa"/>
            <w:vAlign w:val="bottom"/>
          </w:tcPr>
          <w:p w14:paraId="5EE34030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4F224A4E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7189619B" w14:textId="77777777" w:rsidR="00123339" w:rsidRPr="00C82E73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โครงข่ายโทรศัพท์ที่ใช้คลื่นความถี่</w:t>
            </w:r>
          </w:p>
        </w:tc>
      </w:tr>
      <w:tr w:rsidR="0003390A" w:rsidRPr="0003390A" w14:paraId="7B959D0E" w14:textId="77777777" w:rsidTr="009119E8">
        <w:tc>
          <w:tcPr>
            <w:tcW w:w="502" w:type="dxa"/>
            <w:vAlign w:val="bottom"/>
          </w:tcPr>
          <w:p w14:paraId="496262B2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E7133C2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37DB854D" w14:textId="77777777" w:rsidR="00123339" w:rsidRPr="00C82E73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โครงข่ายวิทยุคมนาคมเชื่อมโยง</w:t>
            </w:r>
          </w:p>
        </w:tc>
      </w:tr>
      <w:tr w:rsidR="0003390A" w:rsidRPr="0003390A" w14:paraId="7C68566D" w14:textId="77777777" w:rsidTr="009119E8">
        <w:tc>
          <w:tcPr>
            <w:tcW w:w="502" w:type="dxa"/>
            <w:vAlign w:val="bottom"/>
          </w:tcPr>
          <w:p w14:paraId="35B72A3B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4EDBF4EC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674FD341" w14:textId="77777777" w:rsidR="00123339" w:rsidRPr="00A4657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โครงข่ายคลื่นแสง (</w:t>
            </w:r>
            <w:r w:rsidRPr="00C82E73">
              <w:rPr>
                <w:rFonts w:ascii="TH SarabunPSK" w:hAnsi="TH SarabunPSK" w:cs="TH SarabunPSK"/>
                <w:sz w:val="32"/>
                <w:szCs w:val="32"/>
              </w:rPr>
              <w:t>Photonic Network)</w:t>
            </w:r>
          </w:p>
        </w:tc>
      </w:tr>
      <w:tr w:rsidR="0003390A" w:rsidRPr="0003390A" w14:paraId="30AA0143" w14:textId="77777777" w:rsidTr="009119E8">
        <w:tc>
          <w:tcPr>
            <w:tcW w:w="502" w:type="dxa"/>
            <w:vAlign w:val="bottom"/>
          </w:tcPr>
          <w:p w14:paraId="49C8906E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2E59971E" w14:textId="77777777" w:rsidR="00123339" w:rsidRPr="0003390A" w:rsidRDefault="00123339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3E07147E" w14:textId="77777777" w:rsidR="00123339" w:rsidRPr="00A4657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E73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โครงข่ายคลื่นแม่เหล็กไฟฟ้าอื่น (</w:t>
            </w:r>
            <w:r w:rsidRPr="00C82E73">
              <w:rPr>
                <w:rFonts w:ascii="TH SarabunPSK" w:hAnsi="TH SarabunPSK" w:cs="TH SarabunPSK"/>
                <w:sz w:val="32"/>
                <w:szCs w:val="32"/>
              </w:rPr>
              <w:t>Other Electromagnetic)</w:t>
            </w:r>
          </w:p>
        </w:tc>
      </w:tr>
      <w:tr w:rsidR="0003390A" w:rsidRPr="0003390A" w14:paraId="4CE8AAFE" w14:textId="77777777" w:rsidTr="00814E0F">
        <w:tc>
          <w:tcPr>
            <w:tcW w:w="502" w:type="dxa"/>
            <w:vAlign w:val="bottom"/>
          </w:tcPr>
          <w:p w14:paraId="04FF38DE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4E3541BD" w14:textId="77777777" w:rsidR="00123339" w:rsidRPr="0003390A" w:rsidRDefault="00123339" w:rsidP="005D04E7">
            <w:r w:rsidRPr="000339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6C27C620" w14:textId="77777777" w:rsidR="00123339" w:rsidRPr="0003390A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E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โครงข่าย </w:t>
            </w:r>
            <w:r w:rsidRPr="00814E0F">
              <w:rPr>
                <w:rFonts w:ascii="TH SarabunPSK" w:hAnsi="TH SarabunPSK" w:cs="TH SarabunPSK"/>
                <w:sz w:val="32"/>
                <w:szCs w:val="32"/>
              </w:rPr>
              <w:t>Internet of Things (IoT)</w:t>
            </w:r>
          </w:p>
        </w:tc>
      </w:tr>
      <w:tr w:rsidR="001A1161" w:rsidRPr="001A1161" w14:paraId="22E8C62B" w14:textId="77777777" w:rsidTr="00814E0F">
        <w:trPr>
          <w:trHeight w:val="340"/>
        </w:trPr>
        <w:tc>
          <w:tcPr>
            <w:tcW w:w="502" w:type="dxa"/>
            <w:vAlign w:val="bottom"/>
          </w:tcPr>
          <w:p w14:paraId="14F4A55F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0878F1DA" w14:textId="77777777" w:rsidR="00123339" w:rsidRPr="001A1161" w:rsidRDefault="00123339" w:rsidP="005D04E7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747E0DEA" w14:textId="6DC9DF6E" w:rsidR="002C47F5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(ระบุ)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1A1161" w:rsidRPr="001A1161" w14:paraId="5162DD98" w14:textId="77777777" w:rsidTr="00814E0F">
        <w:trPr>
          <w:trHeight w:val="274"/>
        </w:trPr>
        <w:tc>
          <w:tcPr>
            <w:tcW w:w="502" w:type="dxa"/>
            <w:vAlign w:val="center"/>
          </w:tcPr>
          <w:p w14:paraId="57071259" w14:textId="77777777" w:rsidR="00123339" w:rsidRPr="001A1161" w:rsidRDefault="00123339" w:rsidP="00415709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7861" w:type="dxa"/>
            <w:gridSpan w:val="2"/>
            <w:vAlign w:val="center"/>
          </w:tcPr>
          <w:p w14:paraId="4557B90C" w14:textId="77777777" w:rsidR="00123339" w:rsidRPr="001A1161" w:rsidRDefault="00123339" w:rsidP="00415709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โครงข่ายสื่อสารผ่านดาวเทียม (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Satellite Network</w:t>
            </w:r>
            <w:r w:rsidRPr="001A11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A1161" w:rsidRPr="001A1161" w14:paraId="7435B424" w14:textId="77777777" w:rsidTr="009119E8">
        <w:tc>
          <w:tcPr>
            <w:tcW w:w="502" w:type="dxa"/>
            <w:vAlign w:val="bottom"/>
          </w:tcPr>
          <w:p w14:paraId="58DC010F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0B218B6C" w14:textId="77777777" w:rsidR="00123339" w:rsidRPr="001A1161" w:rsidRDefault="00123339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20EE6216" w14:textId="77777777" w:rsidR="00123339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โครงข่ายดาวเทียม</w:t>
            </w:r>
            <w:r w:rsidR="00123339"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ภาคอวกาศ</w:t>
            </w:r>
            <w:r w:rsidR="00123339" w:rsidRPr="001A1161">
              <w:rPr>
                <w:rFonts w:ascii="TH SarabunPSK" w:hAnsi="TH SarabunPSK" w:cs="TH SarabunPSK"/>
                <w:sz w:val="32"/>
                <w:szCs w:val="32"/>
              </w:rPr>
              <w:t xml:space="preserve"> (Satellite)</w:t>
            </w:r>
          </w:p>
        </w:tc>
      </w:tr>
      <w:tr w:rsidR="001A1161" w:rsidRPr="001A1161" w14:paraId="500E34CF" w14:textId="77777777" w:rsidTr="009119E8">
        <w:tc>
          <w:tcPr>
            <w:tcW w:w="502" w:type="dxa"/>
            <w:vAlign w:val="bottom"/>
          </w:tcPr>
          <w:p w14:paraId="4B4CB43A" w14:textId="77777777" w:rsidR="009119E8" w:rsidRPr="001A1161" w:rsidRDefault="009119E8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8AAE551" w14:textId="77777777" w:rsidR="009119E8" w:rsidRPr="001A1161" w:rsidRDefault="008C2F31" w:rsidP="005D04E7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2F2C42DF" w14:textId="77777777" w:rsidR="009119E8" w:rsidRPr="001A1161" w:rsidRDefault="009119E8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โครงข่ายการสื่อสารภาคพื้น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Earth Station)</w:t>
            </w:r>
          </w:p>
        </w:tc>
      </w:tr>
      <w:tr w:rsidR="001A1161" w:rsidRPr="001A1161" w14:paraId="774E993A" w14:textId="77777777" w:rsidTr="009119E8">
        <w:tc>
          <w:tcPr>
            <w:tcW w:w="502" w:type="dxa"/>
            <w:vAlign w:val="bottom"/>
          </w:tcPr>
          <w:p w14:paraId="4C0CD432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23356AB1" w14:textId="77777777" w:rsidR="008C2F31" w:rsidRPr="001A1161" w:rsidRDefault="008C2F31" w:rsidP="005D04E7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534ACAB0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(ระบุ)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1A1161" w:rsidRPr="001A1161" w14:paraId="5D4C1797" w14:textId="77777777" w:rsidTr="00415709">
        <w:trPr>
          <w:trHeight w:val="405"/>
        </w:trPr>
        <w:tc>
          <w:tcPr>
            <w:tcW w:w="502" w:type="dxa"/>
            <w:vAlign w:val="bottom"/>
          </w:tcPr>
          <w:p w14:paraId="1D59375D" w14:textId="77777777" w:rsidR="008C2F31" w:rsidRPr="001A1161" w:rsidRDefault="008C2F31" w:rsidP="005D04E7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61" w:type="dxa"/>
            <w:gridSpan w:val="2"/>
            <w:vAlign w:val="bottom"/>
          </w:tcPr>
          <w:p w14:paraId="02ADB6D7" w14:textId="77777777" w:rsidR="008C2F31" w:rsidRPr="001A1161" w:rsidRDefault="008C2F31" w:rsidP="005D04E7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โครงสร้างพื้นฐานโทรคมนาคม</w:t>
            </w:r>
            <w:r w:rsidRPr="001A11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(Telecommunication Facilities)</w:t>
            </w:r>
          </w:p>
        </w:tc>
      </w:tr>
      <w:tr w:rsidR="001A1161" w:rsidRPr="001A1161" w14:paraId="6E5162C7" w14:textId="77777777" w:rsidTr="009119E8">
        <w:tc>
          <w:tcPr>
            <w:tcW w:w="502" w:type="dxa"/>
            <w:vAlign w:val="bottom"/>
          </w:tcPr>
          <w:p w14:paraId="4B31F29E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635846B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5E25E1B9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เสาโทรคมนาคม</w:t>
            </w:r>
          </w:p>
        </w:tc>
      </w:tr>
      <w:tr w:rsidR="001A1161" w:rsidRPr="001A1161" w14:paraId="087DCEBF" w14:textId="77777777" w:rsidTr="009119E8">
        <w:tc>
          <w:tcPr>
            <w:tcW w:w="502" w:type="dxa"/>
            <w:vAlign w:val="bottom"/>
          </w:tcPr>
          <w:p w14:paraId="43474DB3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217CAAF7" w14:textId="77777777" w:rsidR="008C2F31" w:rsidRPr="001A1161" w:rsidRDefault="008C2F31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46B77E87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ท่อร้อยสาย</w:t>
            </w:r>
          </w:p>
        </w:tc>
      </w:tr>
      <w:tr w:rsidR="001A1161" w:rsidRPr="001A1161" w14:paraId="7D9CA56D" w14:textId="77777777" w:rsidTr="009119E8">
        <w:tc>
          <w:tcPr>
            <w:tcW w:w="502" w:type="dxa"/>
            <w:vAlign w:val="bottom"/>
          </w:tcPr>
          <w:p w14:paraId="5D7136B9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5B4D4008" w14:textId="77777777" w:rsidR="008C2F31" w:rsidRPr="001A1161" w:rsidRDefault="008C2F31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3D9E512B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ระบบสายนำสัญญาณ</w:t>
            </w:r>
          </w:p>
        </w:tc>
      </w:tr>
      <w:tr w:rsidR="001A1161" w:rsidRPr="001A1161" w14:paraId="01AB912F" w14:textId="77777777" w:rsidTr="009119E8">
        <w:tc>
          <w:tcPr>
            <w:tcW w:w="502" w:type="dxa"/>
            <w:vAlign w:val="bottom"/>
          </w:tcPr>
          <w:p w14:paraId="7D833962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2E3D6F4C" w14:textId="77777777" w:rsidR="008C2F31" w:rsidRPr="001A1161" w:rsidRDefault="008C2F31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05E3727B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/>
                <w:sz w:val="32"/>
                <w:szCs w:val="32"/>
                <w:cs/>
              </w:rPr>
              <w:t>สถานีโครงข่ายสายใยแก้วนำแสงใต้น้ำ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Landing Station)</w:t>
            </w:r>
          </w:p>
        </w:tc>
      </w:tr>
      <w:tr w:rsidR="001A1161" w:rsidRPr="001A1161" w14:paraId="33F11131" w14:textId="77777777" w:rsidTr="009119E8">
        <w:tc>
          <w:tcPr>
            <w:tcW w:w="502" w:type="dxa"/>
            <w:vAlign w:val="bottom"/>
          </w:tcPr>
          <w:p w14:paraId="2DED69E7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</w:tcPr>
          <w:p w14:paraId="080494BF" w14:textId="77777777" w:rsidR="008C2F31" w:rsidRPr="001A1161" w:rsidRDefault="008C2F31"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359" w:type="dxa"/>
            <w:vAlign w:val="bottom"/>
          </w:tcPr>
          <w:p w14:paraId="32CB14FE" w14:textId="77777777" w:rsidR="008C2F31" w:rsidRPr="001A1161" w:rsidRDefault="008C2F31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(ระบุ)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</w:tbl>
    <w:p w14:paraId="422D5221" w14:textId="77777777" w:rsidR="0004454C" w:rsidRPr="001A1161" w:rsidRDefault="0003098A" w:rsidP="0003098A">
      <w:pPr>
        <w:tabs>
          <w:tab w:val="left" w:pos="567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ab/>
        <w:t>๔)</w:t>
      </w:r>
      <w:r w:rsidR="0004454C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ลักษณะการสร้างโครงข่ายโทรคมนาคมของตนเอง</w:t>
      </w:r>
    </w:p>
    <w:tbl>
      <w:tblPr>
        <w:tblStyle w:val="TableGrid"/>
        <w:tblW w:w="8314" w:type="dxa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7812"/>
      </w:tblGrid>
      <w:tr w:rsidR="001A1161" w:rsidRPr="001A1161" w14:paraId="1D63E2F2" w14:textId="77777777" w:rsidTr="0003098A">
        <w:tc>
          <w:tcPr>
            <w:tcW w:w="502" w:type="dxa"/>
          </w:tcPr>
          <w:p w14:paraId="5FB480D9" w14:textId="77777777" w:rsidR="0004454C" w:rsidRPr="001A1161" w:rsidRDefault="0004454C" w:rsidP="005D04E7">
            <w:pPr>
              <w:pStyle w:val="ListParagraph"/>
              <w:ind w:left="0"/>
              <w:rPr>
                <w:rFonts w:ascii="Sukhumvit Set" w:hAnsi="Sukhumvit Set" w:cs="Sukhumvit Set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2ABFDBE6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สร้างโครงข่ายโทรคมนาคมภายในประเทศ</w:t>
            </w:r>
          </w:p>
        </w:tc>
      </w:tr>
      <w:tr w:rsidR="001A1161" w:rsidRPr="001A1161" w14:paraId="0FD12C78" w14:textId="77777777" w:rsidTr="0003098A">
        <w:tc>
          <w:tcPr>
            <w:tcW w:w="502" w:type="dxa"/>
          </w:tcPr>
          <w:p w14:paraId="1C060FF8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2F9F5D75" w14:textId="77777777" w:rsidR="0004454C" w:rsidRPr="001A1161" w:rsidRDefault="0004454C" w:rsidP="005D04E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มีจุดเชื่อมต่อโครงข่ายโทรคมนาคมออกต่างประเทศ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 xml:space="preserve"> (International Gateway)</w:t>
            </w:r>
          </w:p>
        </w:tc>
      </w:tr>
      <w:tr w:rsidR="001A1161" w:rsidRPr="001A1161" w14:paraId="1A20875D" w14:textId="77777777" w:rsidTr="0003098A">
        <w:tc>
          <w:tcPr>
            <w:tcW w:w="502" w:type="dxa"/>
          </w:tcPr>
          <w:p w14:paraId="66A3BEB3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32D7C154" w14:textId="77777777" w:rsidR="0004454C" w:rsidRPr="001A1161" w:rsidRDefault="0004454C" w:rsidP="005D04E7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สร้างหรือร่วมลงทุนในโครงข่ายสายใยแก้วนำแสงใต้น้ำระหว่างประเทศ (</w:t>
            </w:r>
            <w:r w:rsidRPr="001A1161">
              <w:rPr>
                <w:rFonts w:ascii="TH SarabunPSK" w:hAnsi="TH SarabunPSK" w:cs="TH SarabunPSK"/>
                <w:spacing w:val="-4"/>
                <w:sz w:val="32"/>
                <w:szCs w:val="32"/>
              </w:rPr>
              <w:t>Submarine Cable)</w:t>
            </w:r>
          </w:p>
        </w:tc>
      </w:tr>
      <w:tr w:rsidR="001A1161" w:rsidRPr="001A1161" w14:paraId="0567063C" w14:textId="77777777" w:rsidTr="0003098A">
        <w:tc>
          <w:tcPr>
            <w:tcW w:w="502" w:type="dxa"/>
          </w:tcPr>
          <w:p w14:paraId="6CF5B813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29A3A112" w14:textId="77777777" w:rsidR="0004454C" w:rsidRPr="001A1161" w:rsidRDefault="0004454C" w:rsidP="005D04E7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มีสถานีเชื่อมโยงกับดาวเทียมต่างประเทศ (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 xml:space="preserve">Gateway Station 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Uplink Station</w:t>
            </w: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A1161" w:rsidRPr="001A1161" w14:paraId="2CF209FB" w14:textId="77777777" w:rsidTr="0003098A">
        <w:tc>
          <w:tcPr>
            <w:tcW w:w="502" w:type="dxa"/>
          </w:tcPr>
          <w:p w14:paraId="5C66E557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727927A0" w14:textId="77777777" w:rsidR="0004454C" w:rsidRPr="001A1161" w:rsidRDefault="0004454C" w:rsidP="005D04E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มีสถานีแม่ข่ายเพื่อให้บริการช่องสัญญาณดาวเทียม</w:t>
            </w:r>
          </w:p>
        </w:tc>
      </w:tr>
      <w:tr w:rsidR="001A1161" w:rsidRPr="001A1161" w14:paraId="410C1003" w14:textId="77777777" w:rsidTr="0003098A">
        <w:tc>
          <w:tcPr>
            <w:tcW w:w="502" w:type="dxa"/>
          </w:tcPr>
          <w:p w14:paraId="5C75A88A" w14:textId="77777777" w:rsidR="0004454C" w:rsidRPr="001A1161" w:rsidRDefault="0004454C" w:rsidP="005D04E7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7812" w:type="dxa"/>
            <w:vAlign w:val="bottom"/>
          </w:tcPr>
          <w:p w14:paraId="28CFA57A" w14:textId="77777777" w:rsidR="0004454C" w:rsidRPr="001A1161" w:rsidRDefault="0004454C" w:rsidP="0004454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A1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(ระบุ) </w:t>
            </w:r>
            <w:r w:rsidRPr="001A116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6CF2300" w14:textId="787B855E" w:rsidR="0045710C" w:rsidRDefault="008326EC" w:rsidP="00417877">
      <w:pPr>
        <w:tabs>
          <w:tab w:val="left" w:pos="567"/>
          <w:tab w:val="left" w:pos="1080"/>
          <w:tab w:val="left" w:pos="1276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7568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E7568" w:rsidRPr="001A1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8E7568" w:rsidRPr="001A1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8F2834" w:rsidRPr="001A1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</w:t>
      </w:r>
      <w:r w:rsidR="008E7568" w:rsidRPr="001A1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5710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บริการโทรคมนาคม </w:t>
      </w:r>
    </w:p>
    <w:p w14:paraId="3B7228B9" w14:textId="731918B9" w:rsidR="00161640" w:rsidRPr="00011399" w:rsidRDefault="00161640" w:rsidP="00161640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D3C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๑)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บริการ..................................................</w:t>
      </w:r>
      <w:r w:rsidR="00291C0B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</w:t>
      </w:r>
      <w:r w:rsidR="00011399"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="00291C0B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537E7DA8" w14:textId="4AA8F31F" w:rsidR="0045710C" w:rsidRDefault="00161640" w:rsidP="00161640">
      <w:pPr>
        <w:tabs>
          <w:tab w:val="left" w:pos="567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</w:t>
      </w:r>
    </w:p>
    <w:p w14:paraId="12AEEB13" w14:textId="77777777" w:rsidR="005567C3" w:rsidRPr="005567C3" w:rsidRDefault="005567C3" w:rsidP="008D6A75">
      <w:pPr>
        <w:tabs>
          <w:tab w:val="left" w:pos="567"/>
        </w:tabs>
        <w:jc w:val="thaiDistribute"/>
        <w:rPr>
          <w:rFonts w:ascii="TH SarabunIT๙" w:hAnsi="TH SarabunIT๙" w:cs="TH SarabunIT๙"/>
          <w:spacing w:val="-6"/>
          <w:sz w:val="20"/>
          <w:szCs w:val="20"/>
        </w:rPr>
      </w:pPr>
    </w:p>
    <w:p w14:paraId="755990C6" w14:textId="09656A62" w:rsidR="008D6A75" w:rsidRPr="00011399" w:rsidRDefault="008D6A75" w:rsidP="008D6A75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D3C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๒)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บริการ</w:t>
      </w:r>
      <w:r w:rsidR="0001139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</w:t>
      </w:r>
      <w:r w:rsidR="00011399"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="0001139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58A8E748" w14:textId="5B7CF797" w:rsidR="00161640" w:rsidRDefault="008D6A75" w:rsidP="00291C0B">
      <w:pPr>
        <w:tabs>
          <w:tab w:val="left" w:pos="567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430F5441" w14:textId="7744795E" w:rsidR="006E7392" w:rsidRDefault="006E7392" w:rsidP="00291C0B">
      <w:pPr>
        <w:tabs>
          <w:tab w:val="left" w:pos="567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</w:p>
    <w:p w14:paraId="0DE02DE6" w14:textId="77777777" w:rsidR="005567C3" w:rsidRPr="005567C3" w:rsidRDefault="005567C3" w:rsidP="00291C0B">
      <w:pPr>
        <w:tabs>
          <w:tab w:val="left" w:pos="567"/>
        </w:tabs>
        <w:jc w:val="thaiDistribute"/>
        <w:rPr>
          <w:rFonts w:ascii="TH SarabunIT๙" w:hAnsi="TH SarabunIT๙" w:cs="TH SarabunIT๙"/>
          <w:spacing w:val="-6"/>
          <w:sz w:val="20"/>
          <w:szCs w:val="20"/>
        </w:rPr>
      </w:pPr>
    </w:p>
    <w:p w14:paraId="4477B0C3" w14:textId="5AC1D22D" w:rsidR="008E7568" w:rsidRPr="001A1161" w:rsidRDefault="008E7568" w:rsidP="008E7568">
      <w:pPr>
        <w:tabs>
          <w:tab w:val="left" w:pos="450"/>
          <w:tab w:val="left" w:pos="993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๓.๒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พื้นที่การให้บริการ</w:t>
      </w:r>
    </w:p>
    <w:p w14:paraId="3EC50800" w14:textId="25AD7E4B" w:rsidR="008E7568" w:rsidRPr="001A1161" w:rsidRDefault="00291C0B" w:rsidP="00046C1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</w:t>
      </w:r>
    </w:p>
    <w:p w14:paraId="0DA1CA0E" w14:textId="47EBE2DA" w:rsidR="000710F8" w:rsidRPr="001A1161" w:rsidRDefault="000710F8" w:rsidP="000710F8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</w:p>
    <w:p w14:paraId="1049F407" w14:textId="0DB66DD9" w:rsidR="007B75CF" w:rsidRDefault="008E7568" w:rsidP="000710F8">
      <w:pPr>
        <w:tabs>
          <w:tab w:val="left" w:pos="450"/>
          <w:tab w:val="left" w:pos="993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๓.๓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กลุ่มลูกค้า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1911"/>
        <w:gridCol w:w="1260"/>
        <w:gridCol w:w="1987"/>
        <w:gridCol w:w="3439"/>
      </w:tblGrid>
      <w:tr w:rsidR="000710F8" w:rsidRPr="000710F8" w14:paraId="3EC66D22" w14:textId="77777777" w:rsidTr="003F78EB">
        <w:trPr>
          <w:tblHeader/>
          <w:jc w:val="center"/>
        </w:trPr>
        <w:tc>
          <w:tcPr>
            <w:tcW w:w="424" w:type="dxa"/>
            <w:shd w:val="clear" w:color="auto" w:fill="B8CCE4" w:themeFill="accent1" w:themeFillTint="66"/>
            <w:vAlign w:val="center"/>
          </w:tcPr>
          <w:p w14:paraId="74E40861" w14:textId="77777777" w:rsidR="000710F8" w:rsidRPr="000710F8" w:rsidRDefault="000710F8" w:rsidP="002D69A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14:paraId="6B2268F9" w14:textId="77777777" w:rsidR="000710F8" w:rsidRPr="000710F8" w:rsidRDefault="000710F8" w:rsidP="002D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2221FC7D" w14:textId="6DD57211" w:rsidR="000710F8" w:rsidRPr="000710F8" w:rsidRDefault="000710F8" w:rsidP="002D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ขายส่ง/</w:t>
            </w:r>
          </w:p>
          <w:p w14:paraId="0CE00DC5" w14:textId="77777777" w:rsidR="000710F8" w:rsidRPr="000710F8" w:rsidRDefault="000710F8" w:rsidP="002D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ขายต่อ</w:t>
            </w:r>
          </w:p>
        </w:tc>
        <w:tc>
          <w:tcPr>
            <w:tcW w:w="1987" w:type="dxa"/>
            <w:shd w:val="clear" w:color="auto" w:fill="B8CCE4" w:themeFill="accent1" w:themeFillTint="66"/>
            <w:vAlign w:val="center"/>
          </w:tcPr>
          <w:p w14:paraId="0A7D078D" w14:textId="77777777" w:rsidR="000710F8" w:rsidRPr="000710F8" w:rsidRDefault="000710F8" w:rsidP="002D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  <w:tc>
          <w:tcPr>
            <w:tcW w:w="3439" w:type="dxa"/>
            <w:shd w:val="clear" w:color="auto" w:fill="B8CCE4" w:themeFill="accent1" w:themeFillTint="66"/>
            <w:vAlign w:val="center"/>
          </w:tcPr>
          <w:p w14:paraId="79975C8C" w14:textId="77777777" w:rsidR="000710F8" w:rsidRPr="000710F8" w:rsidRDefault="000710F8" w:rsidP="002D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1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ผู้ใช้บริการ</w:t>
            </w:r>
          </w:p>
        </w:tc>
      </w:tr>
      <w:tr w:rsidR="003F78EB" w:rsidRPr="000710F8" w14:paraId="328E62D1" w14:textId="77777777" w:rsidTr="003F78EB">
        <w:trPr>
          <w:jc w:val="center"/>
        </w:trPr>
        <w:tc>
          <w:tcPr>
            <w:tcW w:w="424" w:type="dxa"/>
          </w:tcPr>
          <w:p w14:paraId="5D557802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710F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11" w:type="dxa"/>
          </w:tcPr>
          <w:p w14:paraId="28B4E5ED" w14:textId="772F256C" w:rsid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………………....</w:t>
            </w:r>
          </w:p>
          <w:p w14:paraId="7086169E" w14:textId="77777777" w:rsid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  <w:p w14:paraId="1118F6A7" w14:textId="77777777" w:rsid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  <w:p w14:paraId="32E9C995" w14:textId="05BB1B98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</w:tc>
        <w:tc>
          <w:tcPr>
            <w:tcW w:w="1260" w:type="dxa"/>
          </w:tcPr>
          <w:p w14:paraId="4DE71F56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ขายส่ง</w:t>
            </w:r>
          </w:p>
          <w:p w14:paraId="36AA07A6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ขายต่อ</w:t>
            </w:r>
          </w:p>
        </w:tc>
        <w:tc>
          <w:tcPr>
            <w:tcW w:w="1987" w:type="dxa"/>
          </w:tcPr>
          <w:p w14:paraId="33F44A3D" w14:textId="10788D6B" w:rsid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ภายในประเทศ</w:t>
            </w:r>
          </w:p>
          <w:p w14:paraId="3DD0E552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ระหว่างประเทศ</w:t>
            </w:r>
          </w:p>
        </w:tc>
        <w:tc>
          <w:tcPr>
            <w:tcW w:w="3439" w:type="dxa"/>
          </w:tcPr>
          <w:p w14:paraId="11037681" w14:textId="77777777" w:rsidR="000710F8" w:rsidRDefault="003F78EB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2612221A" w14:textId="77777777" w:rsidR="003F78EB" w:rsidRDefault="003F78EB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5D4E56AC" w14:textId="77777777" w:rsidR="003F78EB" w:rsidRDefault="003F78EB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49F9426C" w14:textId="77777777" w:rsidR="003F78EB" w:rsidRDefault="003F78EB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6DFA3349" w14:textId="7A760A1D" w:rsidR="003F78EB" w:rsidRPr="000710F8" w:rsidRDefault="003F78EB" w:rsidP="002D6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  <w:tr w:rsidR="003F78EB" w:rsidRPr="000710F8" w14:paraId="59CA4690" w14:textId="77777777" w:rsidTr="003F78EB">
        <w:trPr>
          <w:jc w:val="center"/>
        </w:trPr>
        <w:tc>
          <w:tcPr>
            <w:tcW w:w="424" w:type="dxa"/>
          </w:tcPr>
          <w:p w14:paraId="1B71C9F7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710F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11" w:type="dxa"/>
          </w:tcPr>
          <w:p w14:paraId="775DBAA1" w14:textId="332F0B4A" w:rsidR="000710F8" w:rsidRDefault="000710F8" w:rsidP="000710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14:paraId="2ED0D9C5" w14:textId="30892BD7" w:rsidR="000710F8" w:rsidRDefault="000710F8" w:rsidP="000710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  <w:p w14:paraId="196393E0" w14:textId="7A92A74D" w:rsidR="000710F8" w:rsidRDefault="000710F8" w:rsidP="000710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  <w:p w14:paraId="672931A7" w14:textId="3262B719" w:rsidR="000710F8" w:rsidRPr="000710F8" w:rsidRDefault="000710F8" w:rsidP="000710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…………………………...</w:t>
            </w:r>
          </w:p>
          <w:p w14:paraId="61CDB1A4" w14:textId="761E4F29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B24C3DC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ขายส่ง</w:t>
            </w:r>
          </w:p>
          <w:p w14:paraId="3C7A9C40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ขายต่อ</w:t>
            </w:r>
          </w:p>
        </w:tc>
        <w:tc>
          <w:tcPr>
            <w:tcW w:w="1987" w:type="dxa"/>
          </w:tcPr>
          <w:p w14:paraId="46C9081C" w14:textId="6CD08DC6" w:rsid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ภายในประเทศ</w:t>
            </w:r>
          </w:p>
          <w:p w14:paraId="2948F13E" w14:textId="77777777" w:rsidR="000710F8" w:rsidRPr="000710F8" w:rsidRDefault="000710F8" w:rsidP="002D69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0F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71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1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ระหว่างประเทศ</w:t>
            </w:r>
          </w:p>
        </w:tc>
        <w:tc>
          <w:tcPr>
            <w:tcW w:w="3439" w:type="dxa"/>
          </w:tcPr>
          <w:p w14:paraId="55921C85" w14:textId="77777777" w:rsidR="003F78EB" w:rsidRDefault="003F78EB" w:rsidP="003F7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615CF175" w14:textId="77777777" w:rsidR="003F78EB" w:rsidRDefault="003F78EB" w:rsidP="003F7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45A7F8DC" w14:textId="77777777" w:rsidR="003F78EB" w:rsidRDefault="003F78EB" w:rsidP="003F7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5802E437" w14:textId="77777777" w:rsidR="003F78EB" w:rsidRDefault="003F78EB" w:rsidP="003F7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4F5A6465" w14:textId="01F9F916" w:rsidR="000710F8" w:rsidRPr="000710F8" w:rsidRDefault="003F78EB" w:rsidP="003F7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</w:tbl>
    <w:p w14:paraId="6CB51A01" w14:textId="77777777" w:rsidR="00C26A1F" w:rsidRPr="001A1161" w:rsidRDefault="00C26A1F"/>
    <w:p w14:paraId="7AB390FF" w14:textId="77777777" w:rsidR="00283F90" w:rsidRPr="00711A59" w:rsidRDefault="00283F90" w:rsidP="00711A59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E718F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75C94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D78D9B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04641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74085F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21FC5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99AB1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F02EC6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F3DCB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27122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AFDC5" w14:textId="77777777" w:rsidR="00B53C8A" w:rsidRPr="001A1161" w:rsidRDefault="00B53C8A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62EEE" w14:textId="77777777" w:rsidR="00C26A1F" w:rsidRPr="001A1161" w:rsidRDefault="00C26A1F" w:rsidP="00283F90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93A25" w14:textId="11112730" w:rsidR="00973FED" w:rsidRPr="001A1161" w:rsidRDefault="003F78EB" w:rsidP="003F78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3"/>
      </w:tblGrid>
      <w:tr w:rsidR="001A1161" w:rsidRPr="001A1161" w14:paraId="408A8C28" w14:textId="77777777" w:rsidTr="00C618A7">
        <w:trPr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14:paraId="75488118" w14:textId="77777777" w:rsidR="000235E4" w:rsidRPr="001A1161" w:rsidRDefault="000235E4" w:rsidP="0089127D">
            <w:pPr>
              <w:spacing w:after="200" w:line="276" w:lineRule="auto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116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705CFE47" wp14:editId="528C5249">
                  <wp:extent cx="360000" cy="360000"/>
                  <wp:effectExtent l="0" t="0" r="2540" b="2540"/>
                  <wp:docPr id="59" name="Picture 59" descr="C:\Users\warut.r\Desktop\New folder\innov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arut.r\Desktop\New folder\innov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shd w:val="clear" w:color="auto" w:fill="B8CCE4" w:themeFill="accent1" w:themeFillTint="66"/>
            <w:vAlign w:val="center"/>
          </w:tcPr>
          <w:p w14:paraId="798D65E2" w14:textId="77777777" w:rsidR="000235E4" w:rsidRPr="001A1161" w:rsidRDefault="00671275" w:rsidP="0089127D">
            <w:pPr>
              <w:tabs>
                <w:tab w:val="left" w:pos="567"/>
              </w:tabs>
              <w:spacing w:after="200" w:line="276" w:lineRule="auto"/>
              <w:contextualSpacing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๔</w:t>
            </w:r>
            <w:r w:rsidR="000235E4" w:rsidRPr="001A116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. 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ข้อมูลด้านเทคนิคและเทคโนโลยี</w:t>
            </w:r>
          </w:p>
        </w:tc>
      </w:tr>
    </w:tbl>
    <w:p w14:paraId="1E2FBA84" w14:textId="77777777" w:rsidR="008E7568" w:rsidRPr="001A1161" w:rsidRDefault="008E7568" w:rsidP="007E01BD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รายละเอียดด้านเทคนิคในการให้บริการ</w:t>
      </w:r>
    </w:p>
    <w:p w14:paraId="1DC37CCC" w14:textId="2E735867" w:rsidR="00011399" w:rsidRPr="00011399" w:rsidRDefault="00011399" w:rsidP="007E01BD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11399">
        <w:rPr>
          <w:rFonts w:ascii="TH SarabunPSK" w:hAnsi="TH SarabunPSK" w:cs="TH SarabunPSK"/>
          <w:b/>
          <w:bCs/>
          <w:sz w:val="32"/>
          <w:szCs w:val="32"/>
        </w:rPr>
        <w:tab/>
      </w:r>
      <w:r w:rsidR="006D3CDA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3B33E15A" w14:textId="73FF2DD4" w:rsidR="00A15BE9" w:rsidRDefault="00A15BE9" w:rsidP="00A15BE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FFBEB44" w14:textId="7DEA4839" w:rsidR="00E47CF9" w:rsidRPr="00793D98" w:rsidRDefault="00E47CF9" w:rsidP="00A15BE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Pr="00E47C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</w:t>
      </w:r>
    </w:p>
    <w:p w14:paraId="310108FD" w14:textId="26925FBA" w:rsidR="00011399" w:rsidRPr="00011399" w:rsidRDefault="00011399" w:rsidP="006E739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113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3CDA"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0D28829D" w14:textId="713E20DE" w:rsidR="00E47CF9" w:rsidRPr="00793D98" w:rsidRDefault="00011399" w:rsidP="005A2287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7CF9" w:rsidRPr="00E47C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47CF9"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E47CF9" w:rsidRPr="00E47C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47CF9"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E47CF9" w:rsidRPr="0017433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</w:t>
      </w:r>
    </w:p>
    <w:p w14:paraId="4BBB895E" w14:textId="5811A912" w:rsidR="0045710C" w:rsidRDefault="008E7568" w:rsidP="00D0522B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5710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รูปลักษณะโครงข่ายโทรคมนาคม (</w:t>
      </w:r>
      <w:r w:rsidRPr="001A1161">
        <w:rPr>
          <w:rFonts w:ascii="TH SarabunIT๙" w:hAnsi="TH SarabunIT๙" w:cs="TH SarabunIT๙"/>
          <w:b/>
          <w:bCs/>
          <w:spacing w:val="2"/>
          <w:sz w:val="32"/>
          <w:szCs w:val="32"/>
        </w:rPr>
        <w:t>Network Diagram)</w:t>
      </w:r>
    </w:p>
    <w:p w14:paraId="4217F733" w14:textId="30E08532" w:rsidR="00442BC1" w:rsidRPr="00442BC1" w:rsidRDefault="00442BC1" w:rsidP="006E739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05729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3BD6176" wp14:editId="52431A9A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792470" cy="1800000"/>
                <wp:effectExtent l="0" t="0" r="17780" b="10160"/>
                <wp:wrapTopAndBottom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8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A52B" w14:textId="6C41C5CD" w:rsidR="002D69AC" w:rsidRPr="00442BC1" w:rsidRDefault="002D69AC" w:rsidP="00442B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442BC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cs/>
                              </w:rPr>
                              <w:t xml:space="preserve">แนบรูป </w:t>
                            </w:r>
                            <w:r w:rsidRPr="00442BC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Network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BD6176" id="Rectangle 20" o:spid="_x0000_s1030" style="position:absolute;left:0;text-align:left;margin-left:0;margin-top:33pt;width:456.1pt;height:141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" filled="f" strokecolor="black [3213]">
                <v:stroke joinstyle="round"/>
                <v:textbox>
                  <w:txbxContent>
                    <w:p w14:paraId="2729A52B" w14:textId="6C41C5CD" w:rsidR="002D69AC" w:rsidRPr="00442BC1" w:rsidRDefault="002D69AC" w:rsidP="00442BC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442BC1"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cs/>
                        </w:rPr>
                        <w:t>แนบ</w:t>
                      </w:r>
                      <w:r w:rsidRPr="00442BC1"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cs/>
                        </w:rPr>
                        <w:t xml:space="preserve">รูป </w:t>
                      </w:r>
                      <w:r w:rsidRPr="00442BC1"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Network Diagram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11399" w:rsidRPr="00011399">
        <w:rPr>
          <w:rFonts w:ascii="TH SarabunPSK" w:hAnsi="TH SarabunPSK" w:cs="TH SarabunPSK"/>
          <w:b/>
          <w:bCs/>
          <w:sz w:val="32"/>
          <w:szCs w:val="32"/>
        </w:rPr>
        <w:tab/>
      </w:r>
      <w:r w:rsidR="006D3CDA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="00011399"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39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="00011399"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="0001139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16344046" w14:textId="397FBF36" w:rsidR="00442BC1" w:rsidRPr="00A15BE9" w:rsidRDefault="006A7E00" w:rsidP="006E739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05729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6A1125" wp14:editId="46DA4E82">
                <wp:simplePos x="0" y="0"/>
                <wp:positionH relativeFrom="column">
                  <wp:posOffset>0</wp:posOffset>
                </wp:positionH>
                <wp:positionV relativeFrom="paragraph">
                  <wp:posOffset>2375535</wp:posOffset>
                </wp:positionV>
                <wp:extent cx="5792470" cy="1800000"/>
                <wp:effectExtent l="0" t="0" r="17780" b="10160"/>
                <wp:wrapTopAndBottom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8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EEE6" w14:textId="77777777" w:rsidR="002D69AC" w:rsidRPr="00442BC1" w:rsidRDefault="002D69AC" w:rsidP="006A7E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442BC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cs/>
                              </w:rPr>
                              <w:t xml:space="preserve">แนบรูป </w:t>
                            </w:r>
                            <w:r w:rsidRPr="00442BC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Network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6A1125" id="Rectangle 40" o:spid="_x0000_s1031" style="position:absolute;left:0;text-align:left;margin-left:0;margin-top:187.05pt;width:456.1pt;height:141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" filled="f" strokecolor="black [3213]">
                <v:stroke joinstyle="round"/>
                <v:textbox>
                  <w:txbxContent>
                    <w:p w14:paraId="4D8FEEE6" w14:textId="77777777" w:rsidR="002D69AC" w:rsidRPr="00442BC1" w:rsidRDefault="002D69AC" w:rsidP="006A7E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442BC1"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cs/>
                        </w:rPr>
                        <w:t xml:space="preserve">แนบรูป </w:t>
                      </w:r>
                      <w:r w:rsidRPr="00442BC1">
                        <w:rPr>
                          <w:rFonts w:ascii="TH SarabunIT๙" w:hAnsi="TH SarabunIT๙" w:cs="TH SarabunIT๙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Network Diagram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011399">
        <w:rPr>
          <w:rFonts w:ascii="TH SarabunPSK" w:hAnsi="TH SarabunPSK" w:cs="TH SarabunPSK"/>
          <w:b/>
          <w:bCs/>
          <w:sz w:val="32"/>
          <w:szCs w:val="32"/>
        </w:rPr>
        <w:tab/>
      </w:r>
      <w:r w:rsidR="006D3CDA"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69A7FCBE" w14:textId="77777777" w:rsidR="00997485" w:rsidRDefault="00997485" w:rsidP="00997485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863A6" w14:textId="10AD7681" w:rsidR="00823949" w:rsidRPr="001A1161" w:rsidRDefault="00823949" w:rsidP="00814E0F">
      <w:pPr>
        <w:tabs>
          <w:tab w:val="left" w:pos="450"/>
          <w:tab w:val="left" w:pos="1080"/>
          <w:tab w:val="left" w:pos="1440"/>
          <w:tab w:val="left" w:pos="1800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ลักษณะโครงข่ายโทรคมนาคมที่เช่าใช้</w:t>
      </w:r>
      <w:r w:rsidR="00B53C8A" w:rsidRPr="001A1161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Pr="001A116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จุดที่ตั้ง เส้นทาง การเชื่อมต่อ</w:t>
      </w:r>
    </w:p>
    <w:p w14:paraId="3573A348" w14:textId="77777777" w:rsidR="00823949" w:rsidRPr="001A1161" w:rsidRDefault="00823949" w:rsidP="00823949">
      <w:pPr>
        <w:tabs>
          <w:tab w:val="left" w:pos="450"/>
          <w:tab w:val="left" w:pos="1080"/>
          <w:tab w:val="left" w:pos="1440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๔.๓.๑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การเชื่อมต่อภายในประเทศ</w:t>
      </w:r>
    </w:p>
    <w:p w14:paraId="6FDD219E" w14:textId="75275D09" w:rsidR="006D3CDA" w:rsidRPr="00442BC1" w:rsidRDefault="006D3CDA" w:rsidP="00C1500E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777D2D12" w14:textId="00D3456D" w:rsidR="004E3FE9" w:rsidRPr="005A2287" w:rsidRDefault="007D4595" w:rsidP="005A2287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</w:t>
      </w:r>
      <w:r w:rsidR="00B313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92"/>
        <w:gridCol w:w="3029"/>
      </w:tblGrid>
      <w:tr w:rsidR="004E3FE9" w:rsidRPr="001A1161" w14:paraId="1AB8EC09" w14:textId="77777777" w:rsidTr="002D69AC">
        <w:trPr>
          <w:jc w:val="center"/>
        </w:trPr>
        <w:tc>
          <w:tcPr>
            <w:tcW w:w="959" w:type="dxa"/>
            <w:shd w:val="clear" w:color="auto" w:fill="DBE5F1" w:themeFill="accent1" w:themeFillTint="33"/>
          </w:tcPr>
          <w:p w14:paraId="04F4BDAC" w14:textId="77777777" w:rsidR="004E3FE9" w:rsidRPr="001A1161" w:rsidRDefault="004E3FE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</w:t>
            </w:r>
          </w:p>
        </w:tc>
        <w:tc>
          <w:tcPr>
            <w:tcW w:w="5192" w:type="dxa"/>
            <w:shd w:val="clear" w:color="auto" w:fill="DBE5F1" w:themeFill="accent1" w:themeFillTint="33"/>
          </w:tcPr>
          <w:p w14:paraId="3C1D1540" w14:textId="77777777" w:rsidR="004E3FE9" w:rsidRPr="001A1161" w:rsidRDefault="004E3FE9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สถานที่ตั้งศูนย์การให้บริการ</w:t>
            </w:r>
          </w:p>
        </w:tc>
        <w:tc>
          <w:tcPr>
            <w:tcW w:w="3029" w:type="dxa"/>
            <w:shd w:val="clear" w:color="auto" w:fill="DBE5F1" w:themeFill="accent1" w:themeFillTint="33"/>
          </w:tcPr>
          <w:p w14:paraId="42C500B5" w14:textId="77777777" w:rsidR="004E3FE9" w:rsidRPr="001A1161" w:rsidRDefault="004E3FE9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พิกัด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ภูมิศาสตร์</w:t>
            </w:r>
          </w:p>
        </w:tc>
      </w:tr>
      <w:tr w:rsidR="004E3FE9" w:rsidRPr="001A1161" w14:paraId="6D0BF600" w14:textId="77777777" w:rsidTr="002D69AC">
        <w:trPr>
          <w:trHeight w:val="60"/>
          <w:jc w:val="center"/>
        </w:trPr>
        <w:tc>
          <w:tcPr>
            <w:tcW w:w="959" w:type="dxa"/>
          </w:tcPr>
          <w:p w14:paraId="4343C54C" w14:textId="77777777" w:rsidR="004E3FE9" w:rsidRPr="001A1161" w:rsidRDefault="004E3FE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92" w:type="dxa"/>
          </w:tcPr>
          <w:p w14:paraId="19F4DF03" w14:textId="77777777" w:rsidR="004E3FE9" w:rsidRPr="007D4595" w:rsidRDefault="004E3FE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621C26DE" w14:textId="77777777" w:rsidR="004E3FE9" w:rsidRPr="007D4595" w:rsidRDefault="004E3FE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  <w:tr w:rsidR="004E3FE9" w:rsidRPr="001A1161" w14:paraId="316ACD60" w14:textId="77777777" w:rsidTr="002D69AC">
        <w:trPr>
          <w:trHeight w:val="60"/>
          <w:jc w:val="center"/>
        </w:trPr>
        <w:tc>
          <w:tcPr>
            <w:tcW w:w="959" w:type="dxa"/>
          </w:tcPr>
          <w:p w14:paraId="7EE958A7" w14:textId="77777777" w:rsidR="004E3FE9" w:rsidRPr="001A1161" w:rsidRDefault="004E3FE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A1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92" w:type="dxa"/>
          </w:tcPr>
          <w:p w14:paraId="58FB0C35" w14:textId="77777777" w:rsidR="004E3FE9" w:rsidRPr="007D4595" w:rsidRDefault="004E3FE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32102BBD" w14:textId="77777777" w:rsidR="004E3FE9" w:rsidRPr="007D4595" w:rsidRDefault="004E3FE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</w:tbl>
    <w:p w14:paraId="4B6AC5A6" w14:textId="5A00389E" w:rsidR="007D4595" w:rsidRPr="007D4595" w:rsidRDefault="007D4595" w:rsidP="00A96FE2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45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๒) </w:t>
      </w:r>
      <w:r w:rsidRPr="007D45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7D4595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7D45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50E82EEB" w14:textId="441B22FD" w:rsidR="007D4595" w:rsidRPr="007D4595" w:rsidRDefault="007D4595" w:rsidP="005A2287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D459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7D4595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92"/>
        <w:gridCol w:w="3029"/>
      </w:tblGrid>
      <w:tr w:rsidR="00BC6C3F" w:rsidRPr="001A1161" w14:paraId="755CF487" w14:textId="77777777" w:rsidTr="007D4595">
        <w:trPr>
          <w:jc w:val="center"/>
        </w:trPr>
        <w:tc>
          <w:tcPr>
            <w:tcW w:w="959" w:type="dxa"/>
            <w:shd w:val="clear" w:color="auto" w:fill="DBE5F1" w:themeFill="accent1" w:themeFillTint="33"/>
          </w:tcPr>
          <w:p w14:paraId="7A2734E9" w14:textId="77777777" w:rsidR="00BC6C3F" w:rsidRPr="001A1161" w:rsidRDefault="00BC6C3F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</w:t>
            </w:r>
          </w:p>
        </w:tc>
        <w:tc>
          <w:tcPr>
            <w:tcW w:w="5192" w:type="dxa"/>
            <w:shd w:val="clear" w:color="auto" w:fill="DBE5F1" w:themeFill="accent1" w:themeFillTint="33"/>
          </w:tcPr>
          <w:p w14:paraId="4D25BB4A" w14:textId="3A2453BA" w:rsidR="00BC6C3F" w:rsidRPr="001A1161" w:rsidRDefault="00BC6C3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สถานที่ตั้ง</w:t>
            </w:r>
            <w:r w:rsidR="00737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ศูนย์การให้บริการ</w:t>
            </w:r>
          </w:p>
        </w:tc>
        <w:tc>
          <w:tcPr>
            <w:tcW w:w="3029" w:type="dxa"/>
            <w:shd w:val="clear" w:color="auto" w:fill="DBE5F1" w:themeFill="accent1" w:themeFillTint="33"/>
          </w:tcPr>
          <w:p w14:paraId="3B8EEE69" w14:textId="65E7B488" w:rsidR="00BC6C3F" w:rsidRPr="001A1161" w:rsidRDefault="00BC6C3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พิกัด</w:t>
            </w:r>
            <w:r w:rsidR="00950D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ภูมิศาสตร์</w:t>
            </w:r>
          </w:p>
        </w:tc>
      </w:tr>
      <w:tr w:rsidR="00BC6C3F" w:rsidRPr="001A1161" w14:paraId="523C92D4" w14:textId="77777777" w:rsidTr="002D69AC">
        <w:trPr>
          <w:trHeight w:val="60"/>
          <w:jc w:val="center"/>
        </w:trPr>
        <w:tc>
          <w:tcPr>
            <w:tcW w:w="959" w:type="dxa"/>
          </w:tcPr>
          <w:p w14:paraId="0A1DDCB4" w14:textId="77777777" w:rsidR="00BC6C3F" w:rsidRPr="001A1161" w:rsidRDefault="00BC6C3F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92" w:type="dxa"/>
          </w:tcPr>
          <w:p w14:paraId="36A88A08" w14:textId="7E469F35" w:rsidR="00BC6C3F" w:rsidRPr="007D4595" w:rsidRDefault="00BC6C3F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7AC427EC" w14:textId="77777777" w:rsidR="00BC6C3F" w:rsidRPr="007D4595" w:rsidRDefault="00BC6C3F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  <w:tr w:rsidR="00BC6C3F" w:rsidRPr="001A1161" w14:paraId="2319C74A" w14:textId="77777777" w:rsidTr="002D69AC">
        <w:trPr>
          <w:trHeight w:val="60"/>
          <w:jc w:val="center"/>
        </w:trPr>
        <w:tc>
          <w:tcPr>
            <w:tcW w:w="959" w:type="dxa"/>
          </w:tcPr>
          <w:p w14:paraId="78D99FDC" w14:textId="77777777" w:rsidR="00BC6C3F" w:rsidRPr="001A1161" w:rsidRDefault="00BC6C3F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A1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92" w:type="dxa"/>
          </w:tcPr>
          <w:p w14:paraId="4FD6BAC0" w14:textId="77777777" w:rsidR="00BC6C3F" w:rsidRPr="007D4595" w:rsidRDefault="00BC6C3F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7BC72D17" w14:textId="77777777" w:rsidR="00BC6C3F" w:rsidRPr="007D4595" w:rsidRDefault="00BC6C3F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7D4595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7D4595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</w:tbl>
    <w:p w14:paraId="455C61FE" w14:textId="77777777" w:rsidR="00C1500E" w:rsidRDefault="00C20689" w:rsidP="00C1500E">
      <w:pPr>
        <w:tabs>
          <w:tab w:val="left" w:pos="450"/>
          <w:tab w:val="left" w:pos="1080"/>
          <w:tab w:val="left" w:pos="1440"/>
          <w:tab w:val="left" w:pos="84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3949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๔.๓.๒ </w:t>
      </w:r>
      <w:r w:rsidR="0082394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การเชื่อมต่อออกต่างประเทศ</w:t>
      </w:r>
    </w:p>
    <w:p w14:paraId="21F9F082" w14:textId="2227A8B0" w:rsidR="00C1500E" w:rsidRDefault="00C1500E" w:rsidP="00C1500E">
      <w:pPr>
        <w:tabs>
          <w:tab w:val="left" w:pos="450"/>
          <w:tab w:val="left" w:pos="1080"/>
          <w:tab w:val="left" w:pos="1440"/>
          <w:tab w:val="left" w:pos="8460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131C75AC" w14:textId="6744513E" w:rsidR="00B31379" w:rsidRPr="005A2287" w:rsidRDefault="00326665" w:rsidP="005A2287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9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35"/>
        <w:gridCol w:w="1705"/>
        <w:gridCol w:w="1843"/>
        <w:gridCol w:w="1842"/>
        <w:gridCol w:w="1742"/>
      </w:tblGrid>
      <w:tr w:rsidR="001A1161" w:rsidRPr="001A1161" w14:paraId="5D4CAA66" w14:textId="77777777" w:rsidTr="007D4595">
        <w:trPr>
          <w:trHeight w:val="60"/>
          <w:tblHeader/>
          <w:jc w:val="center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6478848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14:paraId="314429AB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1A1161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จุดเชื่อมต่อ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14:paraId="1EFF542C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ที่อยู่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44CE7A9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556029C4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ประเทศปลายทาง</w:t>
            </w:r>
          </w:p>
        </w:tc>
        <w:tc>
          <w:tcPr>
            <w:tcW w:w="1742" w:type="dxa"/>
            <w:shd w:val="clear" w:color="auto" w:fill="DBE5F1" w:themeFill="accent1" w:themeFillTint="33"/>
            <w:vAlign w:val="center"/>
          </w:tcPr>
          <w:p w14:paraId="652F2934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การเป็นเจ้าของ</w:t>
            </w:r>
          </w:p>
        </w:tc>
      </w:tr>
      <w:tr w:rsidR="001A1161" w:rsidRPr="001A1161" w14:paraId="112A5EAB" w14:textId="77777777" w:rsidTr="00E14A31">
        <w:trPr>
          <w:trHeight w:val="60"/>
          <w:jc w:val="center"/>
        </w:trPr>
        <w:tc>
          <w:tcPr>
            <w:tcW w:w="534" w:type="dxa"/>
          </w:tcPr>
          <w:p w14:paraId="6131E438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535" w:type="dxa"/>
          </w:tcPr>
          <w:p w14:paraId="520D1807" w14:textId="6BABA73A" w:rsidR="00886617" w:rsidRPr="008E4450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705" w:type="dxa"/>
          </w:tcPr>
          <w:p w14:paraId="5B5F9CA8" w14:textId="73E32266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7E09CA3F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8A0BE55" w14:textId="38D2390B" w:rsidR="00886617" w:rsidRPr="00737F30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42" w:type="dxa"/>
          </w:tcPr>
          <w:p w14:paraId="29B2AF01" w14:textId="77777777" w:rsidR="00886617" w:rsidRPr="00737F30" w:rsidRDefault="00061160" w:rsidP="00061160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spacing w:before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37F30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</w:t>
            </w:r>
            <w:r w:rsidR="00D45892"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สร้าง</w:t>
            </w:r>
          </w:p>
          <w:p w14:paraId="46F070F6" w14:textId="77777777" w:rsidR="00886617" w:rsidRPr="00737F30" w:rsidRDefault="00061160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37F30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</w:t>
            </w:r>
            <w:r w:rsidR="00886617"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เช่าใช้</w:t>
            </w:r>
          </w:p>
        </w:tc>
      </w:tr>
      <w:tr w:rsidR="001A1161" w:rsidRPr="001A1161" w14:paraId="73D90FCD" w14:textId="77777777" w:rsidTr="00E14A31">
        <w:trPr>
          <w:trHeight w:val="60"/>
          <w:jc w:val="center"/>
        </w:trPr>
        <w:tc>
          <w:tcPr>
            <w:tcW w:w="534" w:type="dxa"/>
          </w:tcPr>
          <w:p w14:paraId="217E7CAC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1535" w:type="dxa"/>
          </w:tcPr>
          <w:p w14:paraId="0C818EF4" w14:textId="03F161FA" w:rsidR="00886617" w:rsidRPr="008E4450" w:rsidRDefault="00886617" w:rsidP="00061160">
            <w:pPr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705" w:type="dxa"/>
          </w:tcPr>
          <w:p w14:paraId="6155F085" w14:textId="333B45CC" w:rsidR="00886617" w:rsidRPr="001A1161" w:rsidRDefault="00886617" w:rsidP="00061160">
            <w:pPr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38F8FBE7" w14:textId="77777777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E4A1BD" w14:textId="591DF140" w:rsidR="00886617" w:rsidRPr="001A1161" w:rsidRDefault="00886617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42" w:type="dxa"/>
          </w:tcPr>
          <w:p w14:paraId="581D9AD0" w14:textId="77777777" w:rsidR="00061160" w:rsidRPr="001A1161" w:rsidRDefault="00061160" w:rsidP="00061160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spacing w:before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1A116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</w:t>
            </w:r>
            <w:r w:rsidR="00D45892" w:rsidRPr="001A116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สร้าง</w:t>
            </w:r>
          </w:p>
          <w:p w14:paraId="02C8FE86" w14:textId="77777777" w:rsidR="00886617" w:rsidRPr="001A1161" w:rsidRDefault="00061160" w:rsidP="00061160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1A116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เช่าใช้</w:t>
            </w:r>
          </w:p>
        </w:tc>
      </w:tr>
    </w:tbl>
    <w:p w14:paraId="48BE8747" w14:textId="77777777" w:rsidR="001A484E" w:rsidRPr="001A484E" w:rsidRDefault="001A484E" w:rsidP="006C4156">
      <w:pPr>
        <w:tabs>
          <w:tab w:val="left" w:pos="450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หมายเหตุ </w:t>
      </w:r>
      <w:r w:rsidRPr="001A484E">
        <w:rPr>
          <w:rFonts w:ascii="TH SarabunIT๙" w:hAnsi="TH SarabunIT๙" w:cs="TH SarabunIT๙"/>
          <w:spacing w:val="-8"/>
          <w:sz w:val="32"/>
          <w:szCs w:val="32"/>
        </w:rPr>
        <w:t>:</w:t>
      </w: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หากไม่มีการเชื่อมต่อออกต่างประเทศ ให้ระบุว่า </w:t>
      </w:r>
      <w:r w:rsidRPr="001A484E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1A484E">
        <w:rPr>
          <w:rFonts w:ascii="TH SarabunIT๙" w:hAnsi="TH SarabunIT๙" w:cs="TH SarabunIT๙"/>
          <w:spacing w:val="-8"/>
          <w:sz w:val="32"/>
          <w:szCs w:val="32"/>
          <w:cs/>
        </w:rPr>
        <w:t>ผู้ขอรับใบอนุญาต</w:t>
      </w: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ไม่มีการเชื่อมต่อออกต่างประเทศ</w:t>
      </w:r>
      <w:r w:rsidRPr="001A484E">
        <w:rPr>
          <w:rFonts w:ascii="TH SarabunIT๙" w:hAnsi="TH SarabunIT๙" w:cs="TH SarabunIT๙"/>
          <w:spacing w:val="-8"/>
          <w:sz w:val="32"/>
          <w:szCs w:val="32"/>
        </w:rPr>
        <w:t>”</w:t>
      </w:r>
    </w:p>
    <w:p w14:paraId="48CCE2D4" w14:textId="0B691A5E" w:rsidR="00B7534D" w:rsidRDefault="00B7534D" w:rsidP="006C4156">
      <w:pPr>
        <w:tabs>
          <w:tab w:val="left" w:pos="450"/>
          <w:tab w:val="left" w:pos="1080"/>
          <w:tab w:val="left" w:pos="1440"/>
          <w:tab w:val="left" w:pos="8460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535B542B" w14:textId="7DA8157B" w:rsidR="00B7534D" w:rsidRPr="005A2287" w:rsidRDefault="00B7534D" w:rsidP="005A2287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9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35"/>
        <w:gridCol w:w="1705"/>
        <w:gridCol w:w="1843"/>
        <w:gridCol w:w="1842"/>
        <w:gridCol w:w="1742"/>
      </w:tblGrid>
      <w:tr w:rsidR="00B7534D" w:rsidRPr="001A1161" w14:paraId="072F4022" w14:textId="77777777" w:rsidTr="002D69AC">
        <w:trPr>
          <w:trHeight w:val="60"/>
          <w:tblHeader/>
          <w:jc w:val="center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1B8DE12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14:paraId="5C2C3A52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1A1161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จุดเชื่อมต่อ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14:paraId="27C63747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ที่อยู่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A437050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พิกัดทางภูมิศาสตร์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8389EE2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ประเทศปลายทาง</w:t>
            </w:r>
          </w:p>
        </w:tc>
        <w:tc>
          <w:tcPr>
            <w:tcW w:w="1742" w:type="dxa"/>
            <w:shd w:val="clear" w:color="auto" w:fill="DBE5F1" w:themeFill="accent1" w:themeFillTint="33"/>
            <w:vAlign w:val="center"/>
          </w:tcPr>
          <w:p w14:paraId="7F33F447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การเป็นเจ้าของ</w:t>
            </w:r>
          </w:p>
        </w:tc>
      </w:tr>
      <w:tr w:rsidR="00B7534D" w:rsidRPr="001A1161" w14:paraId="58324CF1" w14:textId="77777777" w:rsidTr="002D69AC">
        <w:trPr>
          <w:trHeight w:val="60"/>
          <w:jc w:val="center"/>
        </w:trPr>
        <w:tc>
          <w:tcPr>
            <w:tcW w:w="534" w:type="dxa"/>
          </w:tcPr>
          <w:p w14:paraId="3ABC010A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535" w:type="dxa"/>
          </w:tcPr>
          <w:p w14:paraId="5980A84F" w14:textId="77777777" w:rsidR="00B7534D" w:rsidRPr="008E4450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705" w:type="dxa"/>
          </w:tcPr>
          <w:p w14:paraId="37C5CA13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39E5F98B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A31DA4" w14:textId="77777777" w:rsidR="00B7534D" w:rsidRPr="00737F30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42" w:type="dxa"/>
          </w:tcPr>
          <w:p w14:paraId="7AB4F5BD" w14:textId="77777777" w:rsidR="00B7534D" w:rsidRPr="00737F30" w:rsidRDefault="00B7534D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spacing w:before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37F30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สร้าง</w:t>
            </w:r>
          </w:p>
          <w:p w14:paraId="0B4459B6" w14:textId="77777777" w:rsidR="00B7534D" w:rsidRPr="00737F30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37F30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737F3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เช่าใช้</w:t>
            </w:r>
          </w:p>
        </w:tc>
      </w:tr>
      <w:tr w:rsidR="00B7534D" w:rsidRPr="001A1161" w14:paraId="7E2702AA" w14:textId="77777777" w:rsidTr="002D69AC">
        <w:trPr>
          <w:trHeight w:val="60"/>
          <w:jc w:val="center"/>
        </w:trPr>
        <w:tc>
          <w:tcPr>
            <w:tcW w:w="534" w:type="dxa"/>
          </w:tcPr>
          <w:p w14:paraId="1CBEB1BD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  <w:r w:rsidRPr="001A1161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1535" w:type="dxa"/>
          </w:tcPr>
          <w:p w14:paraId="5AB5609F" w14:textId="77777777" w:rsidR="00B7534D" w:rsidRPr="008E4450" w:rsidRDefault="00B7534D" w:rsidP="002D69AC">
            <w:pPr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705" w:type="dxa"/>
          </w:tcPr>
          <w:p w14:paraId="7B48A01B" w14:textId="77777777" w:rsidR="00B7534D" w:rsidRPr="001A1161" w:rsidRDefault="00B7534D" w:rsidP="002D69AC">
            <w:pPr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2C331EAD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2C97DB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eastAsiaTheme="minorEastAsia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42" w:type="dxa"/>
          </w:tcPr>
          <w:p w14:paraId="09CA9191" w14:textId="77777777" w:rsidR="00B7534D" w:rsidRPr="001A1161" w:rsidRDefault="00B7534D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spacing w:before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1A116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สร้าง</w:t>
            </w:r>
          </w:p>
          <w:p w14:paraId="3B3F1575" w14:textId="77777777" w:rsidR="00B7534D" w:rsidRPr="001A1161" w:rsidRDefault="00B7534D" w:rsidP="002D69AC">
            <w:pPr>
              <w:tabs>
                <w:tab w:val="left" w:pos="1276"/>
                <w:tab w:val="left" w:pos="2552"/>
              </w:tabs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pacing w:val="2"/>
                <w:sz w:val="32"/>
                <w:szCs w:val="32"/>
                <w:rtl/>
                <w:cs/>
              </w:rPr>
              <w:t>O</w:t>
            </w:r>
            <w:r w:rsidRPr="001A116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เช่าใช้</w:t>
            </w:r>
          </w:p>
        </w:tc>
      </w:tr>
    </w:tbl>
    <w:p w14:paraId="79A93033" w14:textId="342B39B4" w:rsidR="00B7534D" w:rsidRPr="001A484E" w:rsidRDefault="00B7534D" w:rsidP="006C4156">
      <w:pPr>
        <w:tabs>
          <w:tab w:val="left" w:pos="450"/>
          <w:tab w:val="left" w:pos="1080"/>
          <w:tab w:val="left" w:pos="1440"/>
          <w:tab w:val="left" w:pos="8460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>หมายเหตุ</w:t>
      </w:r>
      <w:r w:rsidR="001A484E"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A484E" w:rsidRPr="001A484E">
        <w:rPr>
          <w:rFonts w:ascii="TH SarabunIT๙" w:hAnsi="TH SarabunIT๙" w:cs="TH SarabunIT๙"/>
          <w:spacing w:val="-8"/>
          <w:sz w:val="32"/>
          <w:szCs w:val="32"/>
        </w:rPr>
        <w:t>:</w:t>
      </w: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หากไม่มีการเชื่อมต่อออกต่างประเทศ ให้ระบุว่า </w:t>
      </w:r>
      <w:r w:rsidRPr="001A484E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1A484E">
        <w:rPr>
          <w:rFonts w:ascii="TH SarabunIT๙" w:hAnsi="TH SarabunIT๙" w:cs="TH SarabunIT๙"/>
          <w:spacing w:val="-8"/>
          <w:sz w:val="32"/>
          <w:szCs w:val="32"/>
          <w:cs/>
        </w:rPr>
        <w:t>ผู้ขอรับใบอนุญาต</w:t>
      </w:r>
      <w:r w:rsidRPr="001A484E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ไม่มีการเชื่อมต่อออกต่างประเทศ</w:t>
      </w:r>
      <w:r w:rsidRPr="001A484E">
        <w:rPr>
          <w:rFonts w:ascii="TH SarabunIT๙" w:hAnsi="TH SarabunIT๙" w:cs="TH SarabunIT๙"/>
          <w:spacing w:val="-8"/>
          <w:sz w:val="32"/>
          <w:szCs w:val="32"/>
        </w:rPr>
        <w:t>”</w:t>
      </w:r>
    </w:p>
    <w:p w14:paraId="46ADF6ED" w14:textId="77777777" w:rsidR="003C5EAF" w:rsidRDefault="003C5EAF" w:rsidP="00C20689">
      <w:pPr>
        <w:tabs>
          <w:tab w:val="left" w:pos="450"/>
          <w:tab w:val="left" w:pos="1080"/>
          <w:tab w:val="left" w:pos="1440"/>
          <w:tab w:val="left" w:pos="846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0235C" w14:textId="1EB2A699" w:rsidR="003C011D" w:rsidRPr="001A1161" w:rsidRDefault="00823949" w:rsidP="00C20689">
      <w:pPr>
        <w:tabs>
          <w:tab w:val="left" w:pos="450"/>
          <w:tab w:val="left" w:pos="1080"/>
          <w:tab w:val="left" w:pos="1440"/>
          <w:tab w:val="left" w:pos="84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สถานที่ตั้งและจุดเข้าใช้โครงข่ายโทรคมนาคม (</w:t>
      </w:r>
      <w:r w:rsidRPr="001A1161">
        <w:rPr>
          <w:rFonts w:ascii="TH SarabunIT๙" w:hAnsi="TH SarabunIT๙" w:cs="TH SarabunIT๙"/>
          <w:b/>
          <w:bCs/>
          <w:sz w:val="32"/>
          <w:szCs w:val="32"/>
        </w:rPr>
        <w:t xml:space="preserve">POI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1A1161">
        <w:rPr>
          <w:rFonts w:ascii="TH SarabunIT๙" w:hAnsi="TH SarabunIT๙" w:cs="TH SarabunIT๙"/>
          <w:b/>
          <w:bCs/>
          <w:sz w:val="32"/>
          <w:szCs w:val="32"/>
        </w:rPr>
        <w:t>Poi</w:t>
      </w:r>
      <w:r w:rsidR="008C2F31" w:rsidRPr="001A1161">
        <w:rPr>
          <w:rFonts w:ascii="TH SarabunIT๙" w:hAnsi="TH SarabunIT๙" w:cs="TH SarabunIT๙"/>
          <w:b/>
          <w:bCs/>
          <w:sz w:val="32"/>
          <w:szCs w:val="32"/>
        </w:rPr>
        <w:t>n</w:t>
      </w:r>
      <w:r w:rsidRPr="001A1161">
        <w:rPr>
          <w:rFonts w:ascii="TH SarabunIT๙" w:hAnsi="TH SarabunIT๙" w:cs="TH SarabunIT๙"/>
          <w:b/>
          <w:bCs/>
          <w:sz w:val="32"/>
          <w:szCs w:val="32"/>
        </w:rPr>
        <w:t>t of Interconnection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9962F3" w14:textId="790245C5" w:rsidR="007B75CF" w:rsidRPr="00E97D59" w:rsidRDefault="00E97D59" w:rsidP="00E97D59">
      <w:pPr>
        <w:tabs>
          <w:tab w:val="left" w:pos="450"/>
          <w:tab w:val="left" w:pos="1080"/>
          <w:tab w:val="left" w:pos="144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92"/>
        <w:gridCol w:w="3029"/>
      </w:tblGrid>
      <w:tr w:rsidR="001A1161" w:rsidRPr="001A1161" w14:paraId="1F998B34" w14:textId="77777777" w:rsidTr="00A45BFA">
        <w:trPr>
          <w:jc w:val="center"/>
        </w:trPr>
        <w:tc>
          <w:tcPr>
            <w:tcW w:w="959" w:type="dxa"/>
            <w:shd w:val="clear" w:color="auto" w:fill="DBE5F1" w:themeFill="accent1" w:themeFillTint="33"/>
          </w:tcPr>
          <w:p w14:paraId="0375FF04" w14:textId="77777777" w:rsidR="00061160" w:rsidRPr="001A1161" w:rsidRDefault="00061160" w:rsidP="00587E0F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</w:t>
            </w:r>
          </w:p>
        </w:tc>
        <w:tc>
          <w:tcPr>
            <w:tcW w:w="5192" w:type="dxa"/>
            <w:shd w:val="clear" w:color="auto" w:fill="DBE5F1" w:themeFill="accent1" w:themeFillTint="33"/>
          </w:tcPr>
          <w:p w14:paraId="60C4DDCB" w14:textId="77777777" w:rsidR="00061160" w:rsidRPr="001A1161" w:rsidRDefault="00061160" w:rsidP="00587E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29" w:type="dxa"/>
            <w:shd w:val="clear" w:color="auto" w:fill="DBE5F1" w:themeFill="accent1" w:themeFillTint="33"/>
          </w:tcPr>
          <w:p w14:paraId="7B7DAE6D" w14:textId="43AC8964" w:rsidR="00061160" w:rsidRPr="001A1161" w:rsidRDefault="00061160" w:rsidP="002C47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พิกัด</w:t>
            </w:r>
            <w:r w:rsidR="00950D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ภูมิศาสตร์</w:t>
            </w:r>
          </w:p>
        </w:tc>
      </w:tr>
      <w:tr w:rsidR="001A1161" w:rsidRPr="001A1161" w14:paraId="1A548151" w14:textId="77777777" w:rsidTr="00061160">
        <w:trPr>
          <w:trHeight w:val="60"/>
          <w:jc w:val="center"/>
        </w:trPr>
        <w:tc>
          <w:tcPr>
            <w:tcW w:w="959" w:type="dxa"/>
          </w:tcPr>
          <w:p w14:paraId="607E0A41" w14:textId="77777777" w:rsidR="00061160" w:rsidRPr="001A1161" w:rsidRDefault="00061160" w:rsidP="00587E0F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92" w:type="dxa"/>
          </w:tcPr>
          <w:p w14:paraId="5E5C3A93" w14:textId="77777777" w:rsidR="00061160" w:rsidRPr="00B7534D" w:rsidRDefault="00061160" w:rsidP="007F564B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134006E0" w14:textId="77777777" w:rsidR="00061160" w:rsidRPr="00B7534D" w:rsidRDefault="007F564B" w:rsidP="00711A59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</w:t>
            </w:r>
            <w:r w:rsidR="00711A59"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จิ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จูด)</w:t>
            </w:r>
          </w:p>
        </w:tc>
      </w:tr>
      <w:tr w:rsidR="001A1161" w:rsidRPr="001A1161" w14:paraId="50FE26F7" w14:textId="77777777" w:rsidTr="00061160">
        <w:trPr>
          <w:trHeight w:val="60"/>
          <w:jc w:val="center"/>
        </w:trPr>
        <w:tc>
          <w:tcPr>
            <w:tcW w:w="959" w:type="dxa"/>
          </w:tcPr>
          <w:p w14:paraId="36F1ADE8" w14:textId="77777777" w:rsidR="00061160" w:rsidRPr="001A1161" w:rsidRDefault="00061160" w:rsidP="00587E0F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A1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92" w:type="dxa"/>
          </w:tcPr>
          <w:p w14:paraId="70A980EF" w14:textId="77777777" w:rsidR="00061160" w:rsidRPr="00B7534D" w:rsidRDefault="00061160" w:rsidP="007F564B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31C440FE" w14:textId="77777777" w:rsidR="00061160" w:rsidRPr="00B7534D" w:rsidRDefault="007F564B" w:rsidP="00711A59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</w:t>
            </w:r>
            <w:r w:rsidR="00711A59"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จิ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จูด)</w:t>
            </w:r>
          </w:p>
        </w:tc>
      </w:tr>
    </w:tbl>
    <w:p w14:paraId="708515D5" w14:textId="67BB6A80" w:rsidR="005D1C6F" w:rsidRDefault="005D1C6F" w:rsidP="005D1C6F">
      <w:pPr>
        <w:tabs>
          <w:tab w:val="left" w:pos="450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20D2C98D" w14:textId="5B3CF9B8" w:rsidR="00E97D59" w:rsidRPr="00E97D59" w:rsidRDefault="00E97D59" w:rsidP="00E97D59">
      <w:pPr>
        <w:tabs>
          <w:tab w:val="left" w:pos="450"/>
          <w:tab w:val="left" w:pos="1080"/>
          <w:tab w:val="left" w:pos="144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92"/>
        <w:gridCol w:w="3029"/>
      </w:tblGrid>
      <w:tr w:rsidR="00E97D59" w:rsidRPr="001A1161" w14:paraId="5B7B761F" w14:textId="77777777" w:rsidTr="00A45BFA">
        <w:trPr>
          <w:jc w:val="center"/>
        </w:trPr>
        <w:tc>
          <w:tcPr>
            <w:tcW w:w="959" w:type="dxa"/>
            <w:shd w:val="clear" w:color="auto" w:fill="DBE5F1" w:themeFill="accent1" w:themeFillTint="33"/>
          </w:tcPr>
          <w:p w14:paraId="518ADA72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</w:t>
            </w:r>
          </w:p>
        </w:tc>
        <w:tc>
          <w:tcPr>
            <w:tcW w:w="5192" w:type="dxa"/>
            <w:shd w:val="clear" w:color="auto" w:fill="DBE5F1" w:themeFill="accent1" w:themeFillTint="33"/>
          </w:tcPr>
          <w:p w14:paraId="56EB3868" w14:textId="77777777" w:rsidR="00E97D59" w:rsidRPr="001A1161" w:rsidRDefault="00E97D59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29" w:type="dxa"/>
            <w:shd w:val="clear" w:color="auto" w:fill="DBE5F1" w:themeFill="accent1" w:themeFillTint="33"/>
          </w:tcPr>
          <w:p w14:paraId="18DFC453" w14:textId="77777777" w:rsidR="00E97D59" w:rsidRPr="001A1161" w:rsidRDefault="00E97D59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พิกัด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r w:rsidRPr="001A11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ภูมิศาสตร์</w:t>
            </w:r>
          </w:p>
        </w:tc>
      </w:tr>
      <w:tr w:rsidR="00E97D59" w:rsidRPr="001A1161" w14:paraId="569F0752" w14:textId="77777777" w:rsidTr="002D69AC">
        <w:trPr>
          <w:trHeight w:val="60"/>
          <w:jc w:val="center"/>
        </w:trPr>
        <w:tc>
          <w:tcPr>
            <w:tcW w:w="959" w:type="dxa"/>
          </w:tcPr>
          <w:p w14:paraId="2A6F7887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92" w:type="dxa"/>
          </w:tcPr>
          <w:p w14:paraId="116F90C9" w14:textId="77777777" w:rsidR="00E97D59" w:rsidRPr="00B7534D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00123C46" w14:textId="77777777" w:rsidR="00E97D59" w:rsidRPr="00B7534D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  <w:tr w:rsidR="00E97D59" w:rsidRPr="001A1161" w14:paraId="2046587F" w14:textId="77777777" w:rsidTr="002D69AC">
        <w:trPr>
          <w:trHeight w:val="60"/>
          <w:jc w:val="center"/>
        </w:trPr>
        <w:tc>
          <w:tcPr>
            <w:tcW w:w="959" w:type="dxa"/>
          </w:tcPr>
          <w:p w14:paraId="2DE8AFFB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A1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192" w:type="dxa"/>
          </w:tcPr>
          <w:p w14:paraId="52B3F378" w14:textId="77777777" w:rsidR="00E97D59" w:rsidRPr="00B7534D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029" w:type="dxa"/>
          </w:tcPr>
          <w:p w14:paraId="5C9020C7" w14:textId="77777777" w:rsidR="00E97D59" w:rsidRPr="00B7534D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B7534D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B7534D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</w:tbl>
    <w:p w14:paraId="2C38322A" w14:textId="0B1C8C94" w:rsidR="006C4156" w:rsidRDefault="00E97D59" w:rsidP="00814E0F">
      <w:pPr>
        <w:tabs>
          <w:tab w:val="left" w:pos="450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4129B1A4" w14:textId="0763FC31" w:rsidR="00CB24E7" w:rsidRDefault="00823949" w:rsidP="00814E0F">
      <w:pPr>
        <w:tabs>
          <w:tab w:val="left" w:pos="450"/>
          <w:tab w:val="left" w:pos="1080"/>
          <w:tab w:val="left" w:pos="1440"/>
          <w:tab w:val="left" w:pos="8460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24E7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รายละเอียดอุปกรณ์ที่นำมาใช้ในการให้บริการ</w:t>
      </w:r>
    </w:p>
    <w:p w14:paraId="154D5E83" w14:textId="3B467BB9" w:rsidR="00E97D59" w:rsidRPr="00E97D59" w:rsidRDefault="00E97D59" w:rsidP="00E97D59">
      <w:pPr>
        <w:tabs>
          <w:tab w:val="left" w:pos="450"/>
          <w:tab w:val="left" w:pos="1080"/>
          <w:tab w:val="left" w:pos="144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tbl>
      <w:tblPr>
        <w:tblStyle w:val="TableGrid"/>
        <w:tblW w:w="9155" w:type="dxa"/>
        <w:jc w:val="center"/>
        <w:tblLook w:val="04A0" w:firstRow="1" w:lastRow="0" w:firstColumn="1" w:lastColumn="0" w:noHBand="0" w:noVBand="1"/>
      </w:tblPr>
      <w:tblGrid>
        <w:gridCol w:w="783"/>
        <w:gridCol w:w="1728"/>
        <w:gridCol w:w="1116"/>
        <w:gridCol w:w="1119"/>
        <w:gridCol w:w="976"/>
        <w:gridCol w:w="3433"/>
      </w:tblGrid>
      <w:tr w:rsidR="001A1161" w:rsidRPr="001A1161" w14:paraId="631187AC" w14:textId="77777777" w:rsidTr="00E97D59">
        <w:trPr>
          <w:tblHeader/>
          <w:jc w:val="center"/>
        </w:trPr>
        <w:tc>
          <w:tcPr>
            <w:tcW w:w="783" w:type="dxa"/>
            <w:shd w:val="clear" w:color="auto" w:fill="DBE5F1" w:themeFill="accent1" w:themeFillTint="33"/>
          </w:tcPr>
          <w:p w14:paraId="7790A73C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C8DA8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รายการอุปกรณ์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830606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รุ่น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8B0387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130286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549629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1A1161" w:rsidRPr="001A1161" w14:paraId="1714757F" w14:textId="77777777" w:rsidTr="00F23748">
        <w:trPr>
          <w:jc w:val="center"/>
        </w:trPr>
        <w:tc>
          <w:tcPr>
            <w:tcW w:w="783" w:type="dxa"/>
          </w:tcPr>
          <w:p w14:paraId="328EB717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87E0F"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812AC86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F7148E0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8059C0E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A40A778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5D656D06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161" w:rsidRPr="001A1161" w14:paraId="40D8B498" w14:textId="77777777" w:rsidTr="00F23748">
        <w:trPr>
          <w:jc w:val="center"/>
        </w:trPr>
        <w:tc>
          <w:tcPr>
            <w:tcW w:w="783" w:type="dxa"/>
          </w:tcPr>
          <w:p w14:paraId="06EC3559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87E0F"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EC75141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F84EDC0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9A1AF00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AC35B14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638A046D" w14:textId="77777777" w:rsidR="0045710C" w:rsidRPr="001A1161" w:rsidRDefault="0045710C" w:rsidP="0045710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B29FFB" w14:textId="40A1AE25" w:rsidR="00E97D59" w:rsidRPr="00E97D59" w:rsidRDefault="00E97D59" w:rsidP="00E97D59">
      <w:pPr>
        <w:tabs>
          <w:tab w:val="left" w:pos="450"/>
          <w:tab w:val="left" w:pos="1080"/>
          <w:tab w:val="left" w:pos="144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tbl>
      <w:tblPr>
        <w:tblStyle w:val="TableGrid"/>
        <w:tblW w:w="9155" w:type="dxa"/>
        <w:jc w:val="center"/>
        <w:tblLook w:val="04A0" w:firstRow="1" w:lastRow="0" w:firstColumn="1" w:lastColumn="0" w:noHBand="0" w:noVBand="1"/>
      </w:tblPr>
      <w:tblGrid>
        <w:gridCol w:w="783"/>
        <w:gridCol w:w="1728"/>
        <w:gridCol w:w="1116"/>
        <w:gridCol w:w="1119"/>
        <w:gridCol w:w="976"/>
        <w:gridCol w:w="3433"/>
      </w:tblGrid>
      <w:tr w:rsidR="00E97D59" w:rsidRPr="001A1161" w14:paraId="39ACCA1A" w14:textId="77777777" w:rsidTr="00E97D59">
        <w:trPr>
          <w:tblHeader/>
          <w:jc w:val="center"/>
        </w:trPr>
        <w:tc>
          <w:tcPr>
            <w:tcW w:w="783" w:type="dxa"/>
            <w:shd w:val="clear" w:color="auto" w:fill="DBE5F1" w:themeFill="accent1" w:themeFillTint="33"/>
          </w:tcPr>
          <w:p w14:paraId="08B035C1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0AF139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รายการอุปกรณ์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D4F5D2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รุ่น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E7322A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7C238F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6D2EE5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E97D59" w:rsidRPr="001A1161" w14:paraId="76B272E3" w14:textId="77777777" w:rsidTr="002D69AC">
        <w:trPr>
          <w:jc w:val="center"/>
        </w:trPr>
        <w:tc>
          <w:tcPr>
            <w:tcW w:w="783" w:type="dxa"/>
          </w:tcPr>
          <w:p w14:paraId="34D22927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D81919C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EBC02B5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DC0CF77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8E3EFDC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4B75866A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D59" w:rsidRPr="001A1161" w14:paraId="0677FF5A" w14:textId="77777777" w:rsidTr="002D69AC">
        <w:trPr>
          <w:jc w:val="center"/>
        </w:trPr>
        <w:tc>
          <w:tcPr>
            <w:tcW w:w="783" w:type="dxa"/>
          </w:tcPr>
          <w:p w14:paraId="36EE5B43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12FE949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6158E74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406D894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5AF5079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11AF2054" w14:textId="77777777" w:rsidR="00E97D59" w:rsidRPr="001A1161" w:rsidRDefault="00E97D59" w:rsidP="002D69AC">
            <w:pPr>
              <w:tabs>
                <w:tab w:val="left" w:pos="450"/>
                <w:tab w:val="left" w:pos="1080"/>
                <w:tab w:val="left" w:pos="1440"/>
                <w:tab w:val="left" w:pos="8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9513BE" w14:textId="326C7073" w:rsidR="00EA244D" w:rsidRDefault="00823949" w:rsidP="00D27A05">
      <w:pPr>
        <w:tabs>
          <w:tab w:val="left" w:pos="450"/>
          <w:tab w:val="left" w:pos="1080"/>
          <w:tab w:val="left" w:pos="1440"/>
          <w:tab w:val="left" w:pos="8460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สถานที่ตั้งอุปกรณ์ที่ใช้ในการให้บริการ</w:t>
      </w:r>
    </w:p>
    <w:p w14:paraId="0522B79C" w14:textId="28DABCA8" w:rsidR="00E97D59" w:rsidRPr="00E97D59" w:rsidRDefault="00E97D59" w:rsidP="00E97D59">
      <w:pPr>
        <w:tabs>
          <w:tab w:val="left" w:pos="450"/>
          <w:tab w:val="left" w:pos="1080"/>
          <w:tab w:val="left" w:pos="1440"/>
          <w:tab w:val="left" w:pos="8460"/>
        </w:tabs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0FB70932" w14:textId="5B9CC13F" w:rsidR="00E97D59" w:rsidRPr="001A1161" w:rsidRDefault="008C2F31" w:rsidP="00E97D59">
      <w:pPr>
        <w:tabs>
          <w:tab w:val="left" w:pos="709"/>
          <w:tab w:val="left" w:pos="993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 w:rsidR="00E97D59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๑</w:t>
      </w:r>
      <w:r w:rsidR="00E97D59">
        <w:rPr>
          <w:rFonts w:ascii="TH SarabunPSK" w:hAnsi="TH SarabunPSK" w:cs="TH SarabunPSK" w:hint="cs"/>
          <w:b/>
          <w:bCs/>
          <w:sz w:val="28"/>
          <w:szCs w:val="32"/>
          <w:cs/>
        </w:rPr>
        <w:t>.๑</w:t>
      </w: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) สถานที่ตั้งหลัก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4111"/>
        <w:gridCol w:w="1842"/>
      </w:tblGrid>
      <w:tr w:rsidR="001A1161" w:rsidRPr="001A1161" w14:paraId="56772530" w14:textId="77777777" w:rsidTr="00E97D59">
        <w:trPr>
          <w:trHeight w:val="339"/>
          <w:jc w:val="center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14:paraId="42ABAB39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2395" w:type="dxa"/>
            <w:shd w:val="clear" w:color="auto" w:fill="DBE5F1" w:themeFill="accent1" w:themeFillTint="33"/>
            <w:vAlign w:val="center"/>
          </w:tcPr>
          <w:p w14:paraId="4ED474B6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สถานที่ตั้งอุปกรณ์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78E3D23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ที่อยู่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36CC4B72" w14:textId="6908B7EA" w:rsidR="008C2F31" w:rsidRPr="001A1161" w:rsidRDefault="008C2F31" w:rsidP="002C47F5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พิกัด</w:t>
            </w:r>
            <w:r w:rsidR="00950DCF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ทาง</w:t>
            </w: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ภูมิศาสตร์</w:t>
            </w:r>
          </w:p>
        </w:tc>
      </w:tr>
      <w:tr w:rsidR="001A1161" w:rsidRPr="001A1161" w14:paraId="2881E381" w14:textId="77777777" w:rsidTr="005D04E7">
        <w:trPr>
          <w:trHeight w:val="60"/>
          <w:jc w:val="center"/>
        </w:trPr>
        <w:tc>
          <w:tcPr>
            <w:tcW w:w="724" w:type="dxa"/>
            <w:shd w:val="clear" w:color="auto" w:fill="auto"/>
          </w:tcPr>
          <w:p w14:paraId="33DA74EF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sz w:val="31"/>
                <w:szCs w:val="31"/>
                <w:cs/>
              </w:rPr>
              <w:t>๑.</w:t>
            </w:r>
          </w:p>
        </w:tc>
        <w:tc>
          <w:tcPr>
            <w:tcW w:w="2395" w:type="dxa"/>
            <w:shd w:val="clear" w:color="auto" w:fill="auto"/>
          </w:tcPr>
          <w:p w14:paraId="5EC4CE23" w14:textId="77777777" w:rsidR="008C2F31" w:rsidRPr="00E97D59" w:rsidRDefault="008C2F31" w:rsidP="008C2F31">
            <w:pPr>
              <w:jc w:val="center"/>
              <w:rPr>
                <w:rFonts w:ascii="TH SarabunPSK" w:eastAsia="Arial Unicode MS" w:hAnsi="TH SarabunPSK" w:cs="TH SarabunPSK"/>
                <w:color w:val="808080" w:themeColor="background1" w:themeShade="80"/>
                <w:sz w:val="31"/>
                <w:szCs w:val="31"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4111" w:type="dxa"/>
            <w:shd w:val="clear" w:color="auto" w:fill="auto"/>
          </w:tcPr>
          <w:p w14:paraId="3F250256" w14:textId="77777777" w:rsidR="008C2F31" w:rsidRPr="00E97D59" w:rsidRDefault="008C2F31" w:rsidP="005D04E7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09D76D1F" w14:textId="77777777" w:rsidR="008C2F31" w:rsidRPr="00E97D59" w:rsidRDefault="008C2F31" w:rsidP="00711A59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</w:t>
            </w:r>
            <w:r w:rsidR="00711A59"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จิ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จูด)</w:t>
            </w:r>
          </w:p>
        </w:tc>
      </w:tr>
    </w:tbl>
    <w:p w14:paraId="37AAF9C3" w14:textId="5909F5AF" w:rsidR="005D1C6F" w:rsidRPr="005D1C6F" w:rsidRDefault="005D1C6F" w:rsidP="005D1C6F">
      <w:pPr>
        <w:tabs>
          <w:tab w:val="left" w:pos="426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8C2F31" w:rsidRPr="001A1161">
        <w:rPr>
          <w:rFonts w:ascii="TH SarabunPSK" w:hAnsi="TH SarabunPSK" w:cs="TH SarabunPSK"/>
          <w:b/>
          <w:bCs/>
          <w:sz w:val="28"/>
          <w:szCs w:val="32"/>
          <w:cs/>
        </w:rPr>
        <w:tab/>
      </w:r>
    </w:p>
    <w:p w14:paraId="1A0189E8" w14:textId="2BD516DC" w:rsidR="008C2F31" w:rsidRPr="001A1161" w:rsidRDefault="005D1C6F" w:rsidP="00E97D59">
      <w:pPr>
        <w:tabs>
          <w:tab w:val="left" w:pos="709"/>
        </w:tabs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E97D59">
        <w:rPr>
          <w:rFonts w:ascii="TH SarabunPSK" w:hAnsi="TH SarabunPSK" w:cs="TH SarabunPSK" w:hint="cs"/>
          <w:b/>
          <w:bCs/>
          <w:sz w:val="28"/>
          <w:szCs w:val="32"/>
          <w:cs/>
        </w:rPr>
        <w:t>๑.</w:t>
      </w:r>
      <w:r w:rsidR="008C2F31"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๒) สถานที่ตั้งของระบบสำรอง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4111"/>
        <w:gridCol w:w="1842"/>
      </w:tblGrid>
      <w:tr w:rsidR="001A1161" w:rsidRPr="001A1161" w14:paraId="0EB7965C" w14:textId="77777777" w:rsidTr="00E97D59">
        <w:trPr>
          <w:trHeight w:val="339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14:paraId="48144C0B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2395" w:type="dxa"/>
            <w:shd w:val="clear" w:color="auto" w:fill="DBE5F1" w:themeFill="accent1" w:themeFillTint="33"/>
            <w:vAlign w:val="center"/>
          </w:tcPr>
          <w:p w14:paraId="4DB615C4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สถานที่ตั้งอุปกรณ์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5D6DDCE3" w14:textId="77777777" w:rsidR="008C2F31" w:rsidRPr="001A1161" w:rsidRDefault="008C2F31" w:rsidP="005D04E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ที่อยู่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5ABFE4C1" w14:textId="5FD0589E" w:rsidR="008C2F31" w:rsidRPr="001A1161" w:rsidRDefault="008C2F31" w:rsidP="002C47F5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พิกัด</w:t>
            </w:r>
            <w:r w:rsidR="00950DCF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ทาง</w:t>
            </w: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ภูมิศาสตร์</w:t>
            </w:r>
          </w:p>
        </w:tc>
      </w:tr>
      <w:tr w:rsidR="001A1161" w:rsidRPr="001A1161" w14:paraId="57102063" w14:textId="77777777" w:rsidTr="005D04E7">
        <w:trPr>
          <w:trHeight w:val="60"/>
        </w:trPr>
        <w:tc>
          <w:tcPr>
            <w:tcW w:w="724" w:type="dxa"/>
            <w:shd w:val="clear" w:color="auto" w:fill="auto"/>
          </w:tcPr>
          <w:p w14:paraId="340FFD85" w14:textId="77777777" w:rsidR="008C2F31" w:rsidRPr="001A1161" w:rsidRDefault="00D45892" w:rsidP="005D04E7">
            <w:pPr>
              <w:jc w:val="center"/>
              <w:rPr>
                <w:rFonts w:ascii="TH SarabunPSK" w:eastAsia="Arial Unicode MS" w:hAnsi="TH SarabunPSK" w:cs="TH SarabunPSK"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sz w:val="31"/>
                <w:szCs w:val="31"/>
                <w:cs/>
              </w:rPr>
              <w:t>๑</w:t>
            </w:r>
            <w:r w:rsidR="008C2F31" w:rsidRPr="001A1161">
              <w:rPr>
                <w:rFonts w:ascii="TH SarabunPSK" w:eastAsia="Arial Unicode MS" w:hAnsi="TH SarabunPSK" w:cs="TH SarabunPSK" w:hint="cs"/>
                <w:sz w:val="31"/>
                <w:szCs w:val="31"/>
                <w:cs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14:paraId="647DB6B3" w14:textId="77777777" w:rsidR="008C2F31" w:rsidRPr="00E97D59" w:rsidRDefault="008C2F31" w:rsidP="008C2F31">
            <w:pPr>
              <w:jc w:val="center"/>
              <w:rPr>
                <w:rFonts w:ascii="TH SarabunPSK" w:eastAsia="Arial Unicode MS" w:hAnsi="TH SarabunPSK" w:cs="TH SarabunPSK"/>
                <w:color w:val="808080" w:themeColor="background1" w:themeShade="80"/>
                <w:sz w:val="31"/>
                <w:szCs w:val="31"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4111" w:type="dxa"/>
            <w:shd w:val="clear" w:color="auto" w:fill="auto"/>
          </w:tcPr>
          <w:p w14:paraId="45D6D3A2" w14:textId="77777777" w:rsidR="008C2F31" w:rsidRPr="00E97D59" w:rsidRDefault="008C2F31" w:rsidP="005D04E7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5D81C930" w14:textId="77777777" w:rsidR="008C2F31" w:rsidRPr="00E97D59" w:rsidRDefault="008C2F31" w:rsidP="00711A59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</w:t>
            </w:r>
            <w:r w:rsidR="00711A59"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จิ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จูด)</w:t>
            </w:r>
          </w:p>
        </w:tc>
      </w:tr>
    </w:tbl>
    <w:p w14:paraId="11C6FC8C" w14:textId="6438F96C" w:rsidR="00E97D59" w:rsidRDefault="005D1C6F" w:rsidP="00E97D59">
      <w:pPr>
        <w:tabs>
          <w:tab w:val="left" w:pos="450"/>
          <w:tab w:val="left" w:pos="1080"/>
          <w:tab w:val="left" w:pos="1440"/>
          <w:tab w:val="left" w:pos="846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29AE0584" w14:textId="77777777" w:rsidR="003C5EAF" w:rsidRDefault="00E97D59" w:rsidP="00E97D59">
      <w:pPr>
        <w:tabs>
          <w:tab w:val="left" w:pos="567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70EA32B" w14:textId="77777777" w:rsidR="003C5EAF" w:rsidRDefault="003C5EAF" w:rsidP="00E97D59">
      <w:pPr>
        <w:tabs>
          <w:tab w:val="left" w:pos="567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9580B" w14:textId="479673C6" w:rsidR="00E97D59" w:rsidRPr="00E97D59" w:rsidRDefault="003C5EAF" w:rsidP="00E97D59">
      <w:pPr>
        <w:tabs>
          <w:tab w:val="left" w:pos="567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97D59"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="00E97D59" w:rsidRPr="00011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5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บริการ................................................................</w:t>
      </w:r>
      <w:r w:rsidR="00E97D59" w:rsidRPr="00011399"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</w:t>
      </w:r>
      <w:r w:rsidR="00E97D59" w:rsidRPr="000113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</w:t>
      </w:r>
    </w:p>
    <w:p w14:paraId="3B637A75" w14:textId="0E75B35D" w:rsidR="00E97D59" w:rsidRPr="001A1161" w:rsidRDefault="00E97D59" w:rsidP="00E97D59">
      <w:pPr>
        <w:tabs>
          <w:tab w:val="left" w:pos="709"/>
          <w:tab w:val="left" w:pos="993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๒.๑</w:t>
      </w: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) สถานที่ตั้งหลัก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4111"/>
        <w:gridCol w:w="1842"/>
      </w:tblGrid>
      <w:tr w:rsidR="00E97D59" w:rsidRPr="001A1161" w14:paraId="13E23400" w14:textId="77777777" w:rsidTr="002D69AC">
        <w:trPr>
          <w:trHeight w:val="339"/>
          <w:jc w:val="center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14:paraId="725DB9E3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2395" w:type="dxa"/>
            <w:shd w:val="clear" w:color="auto" w:fill="DBE5F1" w:themeFill="accent1" w:themeFillTint="33"/>
            <w:vAlign w:val="center"/>
          </w:tcPr>
          <w:p w14:paraId="10B11C13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สถานที่ตั้งอุปกรณ์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758EB9E0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ที่อยู่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F7DB052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พิกัด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ทาง</w:t>
            </w: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ภูมิศาสตร์</w:t>
            </w:r>
          </w:p>
        </w:tc>
      </w:tr>
      <w:tr w:rsidR="00E97D59" w:rsidRPr="001A1161" w14:paraId="37B21C02" w14:textId="77777777" w:rsidTr="002D69AC">
        <w:trPr>
          <w:trHeight w:val="60"/>
          <w:jc w:val="center"/>
        </w:trPr>
        <w:tc>
          <w:tcPr>
            <w:tcW w:w="724" w:type="dxa"/>
            <w:shd w:val="clear" w:color="auto" w:fill="auto"/>
          </w:tcPr>
          <w:p w14:paraId="67F1A15D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sz w:val="31"/>
                <w:szCs w:val="31"/>
                <w:cs/>
              </w:rPr>
              <w:t>๑.</w:t>
            </w:r>
          </w:p>
        </w:tc>
        <w:tc>
          <w:tcPr>
            <w:tcW w:w="2395" w:type="dxa"/>
            <w:shd w:val="clear" w:color="auto" w:fill="auto"/>
          </w:tcPr>
          <w:p w14:paraId="3BC863EC" w14:textId="77777777" w:rsidR="00E97D59" w:rsidRPr="00E97D59" w:rsidRDefault="00E97D59" w:rsidP="002D69AC">
            <w:pPr>
              <w:jc w:val="center"/>
              <w:rPr>
                <w:rFonts w:ascii="TH SarabunPSK" w:eastAsia="Arial Unicode MS" w:hAnsi="TH SarabunPSK" w:cs="TH SarabunPSK"/>
                <w:color w:val="808080" w:themeColor="background1" w:themeShade="80"/>
                <w:sz w:val="31"/>
                <w:szCs w:val="31"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4111" w:type="dxa"/>
            <w:shd w:val="clear" w:color="auto" w:fill="auto"/>
          </w:tcPr>
          <w:p w14:paraId="11AE273C" w14:textId="77777777" w:rsidR="00E97D59" w:rsidRPr="00E97D59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6123DBBF" w14:textId="77777777" w:rsidR="00E97D59" w:rsidRPr="00E97D59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</w:tbl>
    <w:p w14:paraId="46E9489A" w14:textId="77777777" w:rsidR="00E97D59" w:rsidRPr="005D1C6F" w:rsidRDefault="00E97D59" w:rsidP="00E97D59">
      <w:pPr>
        <w:tabs>
          <w:tab w:val="left" w:pos="426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Pr="001A1161">
        <w:rPr>
          <w:rFonts w:ascii="TH SarabunPSK" w:hAnsi="TH SarabunPSK" w:cs="TH SarabunPSK"/>
          <w:b/>
          <w:bCs/>
          <w:sz w:val="28"/>
          <w:szCs w:val="32"/>
          <w:cs/>
        </w:rPr>
        <w:tab/>
      </w:r>
    </w:p>
    <w:p w14:paraId="7E93078B" w14:textId="32E5D0C4" w:rsidR="00E97D59" w:rsidRPr="001A1161" w:rsidRDefault="00E97D59" w:rsidP="00E97D59">
      <w:pPr>
        <w:tabs>
          <w:tab w:val="left" w:pos="709"/>
        </w:tabs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๒.</w:t>
      </w:r>
      <w:r w:rsidRPr="001A1161">
        <w:rPr>
          <w:rFonts w:ascii="TH SarabunPSK" w:hAnsi="TH SarabunPSK" w:cs="TH SarabunPSK" w:hint="cs"/>
          <w:b/>
          <w:bCs/>
          <w:sz w:val="28"/>
          <w:szCs w:val="32"/>
          <w:cs/>
        </w:rPr>
        <w:t>๒) สถานที่ตั้งของระบบสำรอง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4111"/>
        <w:gridCol w:w="1842"/>
      </w:tblGrid>
      <w:tr w:rsidR="00E97D59" w:rsidRPr="001A1161" w14:paraId="2B3F13DD" w14:textId="77777777" w:rsidTr="002D69AC">
        <w:trPr>
          <w:trHeight w:val="339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14:paraId="69956A43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2395" w:type="dxa"/>
            <w:shd w:val="clear" w:color="auto" w:fill="DBE5F1" w:themeFill="accent1" w:themeFillTint="33"/>
            <w:vAlign w:val="center"/>
          </w:tcPr>
          <w:p w14:paraId="241A7577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สถานที่ตั้งอุปกรณ์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6192A01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ที่อยู่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E6D1EB0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1"/>
                <w:szCs w:val="31"/>
                <w:cs/>
              </w:rPr>
            </w:pP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พิกัด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ทาง</w:t>
            </w:r>
            <w:r w:rsidRPr="001A1161">
              <w:rPr>
                <w:rFonts w:ascii="TH SarabunPSK" w:eastAsia="Arial Unicode MS" w:hAnsi="TH SarabunPSK" w:cs="TH SarabunPSK" w:hint="cs"/>
                <w:b/>
                <w:bCs/>
                <w:sz w:val="31"/>
                <w:szCs w:val="31"/>
                <w:cs/>
              </w:rPr>
              <w:t>ภูมิศาสตร์</w:t>
            </w:r>
          </w:p>
        </w:tc>
      </w:tr>
      <w:tr w:rsidR="00E97D59" w:rsidRPr="001A1161" w14:paraId="6AE3D60E" w14:textId="77777777" w:rsidTr="002D69AC">
        <w:trPr>
          <w:trHeight w:val="60"/>
        </w:trPr>
        <w:tc>
          <w:tcPr>
            <w:tcW w:w="724" w:type="dxa"/>
            <w:shd w:val="clear" w:color="auto" w:fill="auto"/>
          </w:tcPr>
          <w:p w14:paraId="2DE9DB87" w14:textId="77777777" w:rsidR="00E97D59" w:rsidRPr="001A1161" w:rsidRDefault="00E97D59" w:rsidP="002D69AC">
            <w:pPr>
              <w:jc w:val="center"/>
              <w:rPr>
                <w:rFonts w:ascii="TH SarabunPSK" w:eastAsia="Arial Unicode MS" w:hAnsi="TH SarabunPSK" w:cs="TH SarabunPSK"/>
                <w:sz w:val="31"/>
                <w:szCs w:val="31"/>
              </w:rPr>
            </w:pPr>
            <w:r w:rsidRPr="001A1161">
              <w:rPr>
                <w:rFonts w:ascii="TH SarabunPSK" w:eastAsia="Arial Unicode MS" w:hAnsi="TH SarabunPSK" w:cs="TH SarabunPSK" w:hint="cs"/>
                <w:sz w:val="31"/>
                <w:szCs w:val="31"/>
                <w:cs/>
              </w:rPr>
              <w:t>๑.</w:t>
            </w:r>
          </w:p>
        </w:tc>
        <w:tc>
          <w:tcPr>
            <w:tcW w:w="2395" w:type="dxa"/>
            <w:shd w:val="clear" w:color="auto" w:fill="auto"/>
          </w:tcPr>
          <w:p w14:paraId="7F97A680" w14:textId="77777777" w:rsidR="00E97D59" w:rsidRPr="00E97D59" w:rsidRDefault="00E97D59" w:rsidP="002D69AC">
            <w:pPr>
              <w:jc w:val="center"/>
              <w:rPr>
                <w:rFonts w:ascii="TH SarabunPSK" w:eastAsia="Arial Unicode MS" w:hAnsi="TH SarabunPSK" w:cs="TH SarabunPSK"/>
                <w:color w:val="808080" w:themeColor="background1" w:themeShade="80"/>
                <w:sz w:val="31"/>
                <w:szCs w:val="31"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4111" w:type="dxa"/>
            <w:shd w:val="clear" w:color="auto" w:fill="auto"/>
          </w:tcPr>
          <w:p w14:paraId="77DB823E" w14:textId="77777777" w:rsidR="00E97D59" w:rsidRPr="00E97D59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เลขที่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ถนน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ตำบล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อำเภอ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/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3B208D91" w14:textId="77777777" w:rsidR="00E97D59" w:rsidRPr="00E97D59" w:rsidRDefault="00E97D59" w:rsidP="002D69AC">
            <w:pPr>
              <w:jc w:val="center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(ละติจูด</w:t>
            </w:r>
            <w:r w:rsidRPr="00E97D59"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E97D59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ลองจิจูด)</w:t>
            </w:r>
          </w:p>
        </w:tc>
      </w:tr>
    </w:tbl>
    <w:p w14:paraId="08C33232" w14:textId="6163CDB5" w:rsidR="00E97D59" w:rsidRPr="005D1C6F" w:rsidRDefault="00E97D59" w:rsidP="005D1C6F">
      <w:pPr>
        <w:tabs>
          <w:tab w:val="left" w:pos="450"/>
          <w:tab w:val="left" w:pos="1080"/>
          <w:tab w:val="left" w:pos="1440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D1C6F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5D1C6F">
        <w:rPr>
          <w:rFonts w:ascii="TH SarabunIT๙" w:hAnsi="TH SarabunIT๙" w:cs="TH SarabunIT๙"/>
          <w:sz w:val="32"/>
          <w:szCs w:val="32"/>
        </w:rPr>
        <w:t xml:space="preserve">: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D1C6F">
        <w:rPr>
          <w:rFonts w:ascii="TH SarabunIT๙" w:hAnsi="TH SarabunIT๙" w:cs="TH SarabunIT๙"/>
          <w:sz w:val="32"/>
          <w:szCs w:val="32"/>
          <w:cs/>
        </w:rPr>
        <w:t>พิกัดภูมิศาสตร์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Google Map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 </w:t>
      </w:r>
      <w:r w:rsidRPr="005D1C6F">
        <w:rPr>
          <w:rFonts w:ascii="TH SarabunIT๙" w:hAnsi="TH SarabunIT๙" w:cs="TH SarabunIT๙"/>
          <w:sz w:val="32"/>
          <w:szCs w:val="32"/>
        </w:rPr>
        <w:t xml:space="preserve">XX.YYYYYY </w:t>
      </w:r>
      <w:r w:rsidRPr="005D1C6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20B749A9" w14:textId="6163CDB5" w:rsidR="007B75CF" w:rsidRPr="001A1161" w:rsidRDefault="00823949" w:rsidP="00961505">
      <w:pPr>
        <w:tabs>
          <w:tab w:val="left" w:pos="450"/>
          <w:tab w:val="left" w:pos="1080"/>
          <w:tab w:val="left" w:pos="1440"/>
          <w:tab w:val="left" w:pos="846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5CF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การเป็นเจ้าของสิ่งอำนวยความสะดวกจำเป็น</w:t>
      </w:r>
    </w:p>
    <w:p w14:paraId="577F3EB3" w14:textId="20D31E2B" w:rsidR="001A484E" w:rsidRPr="001A1161" w:rsidRDefault="001A484E" w:rsidP="005A2287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</w:t>
      </w:r>
    </w:p>
    <w:p w14:paraId="490FF8CB" w14:textId="5ADE903C" w:rsidR="003C5EAF" w:rsidRDefault="001A484E" w:rsidP="005A2287">
      <w:pPr>
        <w:tabs>
          <w:tab w:val="left" w:pos="450"/>
          <w:tab w:val="left" w:pos="1080"/>
          <w:tab w:val="left" w:pos="1440"/>
          <w:tab w:val="left" w:pos="84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484E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1A484E">
        <w:rPr>
          <w:rFonts w:ascii="TH SarabunIT๙" w:hAnsi="TH SarabunIT๙" w:cs="TH SarabunIT๙"/>
          <w:sz w:val="32"/>
          <w:szCs w:val="32"/>
        </w:rPr>
        <w:t>:</w:t>
      </w:r>
      <w:r w:rsidRPr="001A484E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หากไม่มีการเป็นเจ้าของสิ่งอำนวยความสะดวก ให้ระบุว่า </w:t>
      </w:r>
      <w:r w:rsidRPr="001A484E">
        <w:rPr>
          <w:rFonts w:ascii="TH SarabunIT๙" w:hAnsi="TH SarabunIT๙" w:cs="TH SarabunIT๙"/>
          <w:sz w:val="32"/>
          <w:szCs w:val="32"/>
        </w:rPr>
        <w:t>“</w:t>
      </w:r>
      <w:r w:rsidRPr="001A484E">
        <w:rPr>
          <w:rFonts w:ascii="TH SarabunIT๙" w:hAnsi="TH SarabunIT๙" w:cs="TH SarabunIT๙"/>
          <w:sz w:val="32"/>
          <w:szCs w:val="32"/>
          <w:cs/>
        </w:rPr>
        <w:t>ผู้ขอรับใบอนุญาต</w:t>
      </w:r>
      <w:r w:rsidRPr="001A484E">
        <w:rPr>
          <w:rFonts w:ascii="TH SarabunIT๙" w:hAnsi="TH SarabunIT๙" w:cs="TH SarabunIT๙" w:hint="cs"/>
          <w:sz w:val="32"/>
          <w:szCs w:val="32"/>
          <w:cs/>
        </w:rPr>
        <w:t>ไม่ได้เป็นเจ้าของ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A484E">
        <w:rPr>
          <w:rFonts w:ascii="TH SarabunIT๙" w:hAnsi="TH SarabunIT๙" w:cs="TH SarabunIT๙" w:hint="cs"/>
          <w:sz w:val="32"/>
          <w:szCs w:val="32"/>
          <w:cs/>
        </w:rPr>
        <w:t>สิ่งอำนวยความสะดวกที่จำเป็นเพื่อให้บริการโทรคมนาคม</w:t>
      </w:r>
      <w:r w:rsidRPr="001A484E">
        <w:rPr>
          <w:rFonts w:ascii="TH SarabunIT๙" w:hAnsi="TH SarabunIT๙" w:cs="TH SarabunIT๙"/>
          <w:sz w:val="32"/>
          <w:szCs w:val="32"/>
        </w:rPr>
        <w:t>”</w:t>
      </w:r>
    </w:p>
    <w:p w14:paraId="27504695" w14:textId="77777777" w:rsidR="003C5EAF" w:rsidRDefault="003C5E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93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81"/>
      </w:tblGrid>
      <w:tr w:rsidR="001A1161" w:rsidRPr="001A1161" w14:paraId="0F8629B6" w14:textId="77777777" w:rsidTr="000C1F85">
        <w:trPr>
          <w:trHeight w:val="576"/>
          <w:jc w:val="center"/>
        </w:trPr>
        <w:tc>
          <w:tcPr>
            <w:tcW w:w="801" w:type="dxa"/>
            <w:shd w:val="clear" w:color="auto" w:fill="auto"/>
            <w:vAlign w:val="center"/>
            <w:hideMark/>
          </w:tcPr>
          <w:p w14:paraId="7FF1A6B2" w14:textId="77777777" w:rsidR="00671275" w:rsidRPr="001A1161" w:rsidRDefault="00671275" w:rsidP="005C0D76">
            <w:pPr>
              <w:spacing w:after="200" w:line="276" w:lineRule="auto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116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09D7966" wp14:editId="2DAD78AB">
                  <wp:extent cx="360000" cy="360000"/>
                  <wp:effectExtent l="0" t="0" r="2540" b="2540"/>
                  <wp:docPr id="227" name="Picture 227" descr="C:\Users\warut.r\Desktop\New folder\marketing-strat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arut.r\Desktop\New folder\marketing-strat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1" w:type="dxa"/>
            <w:shd w:val="clear" w:color="auto" w:fill="B8CCE4" w:themeFill="accent1" w:themeFillTint="66"/>
            <w:vAlign w:val="center"/>
          </w:tcPr>
          <w:p w14:paraId="7494E79B" w14:textId="77777777" w:rsidR="00671275" w:rsidRPr="001A1161" w:rsidRDefault="00671275" w:rsidP="005C0D76">
            <w:pPr>
              <w:tabs>
                <w:tab w:val="left" w:pos="567"/>
              </w:tabs>
              <w:spacing w:after="200" w:line="276" w:lineRule="auto"/>
              <w:contextualSpacing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t>๕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. ข้อมูลด้านแผนธุรกิจ แผนการเงิน และแผนการลงทุน</w:t>
            </w:r>
          </w:p>
        </w:tc>
      </w:tr>
    </w:tbl>
    <w:p w14:paraId="28FADD19" w14:textId="77777777" w:rsidR="00AE2899" w:rsidRPr="001A1161" w:rsidRDefault="00C20689" w:rsidP="00C20689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ความสามารถทางการเงินและการลงทุน</w:t>
      </w:r>
    </w:p>
    <w:p w14:paraId="3B00C17A" w14:textId="77777777" w:rsidR="00AE2899" w:rsidRPr="001A1161" w:rsidRDefault="00C20689" w:rsidP="00C20689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๕.๑.๑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ความสามารถในการจัดหาเงินลงทุนและแผนการลงทุน </w:t>
      </w:r>
    </w:p>
    <w:p w14:paraId="0C1AA37F" w14:textId="1317B039" w:rsidR="002B331F" w:rsidRPr="00F1359A" w:rsidRDefault="00C20689" w:rsidP="00C20689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5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331F" w:rsidRPr="00F1359A">
        <w:rPr>
          <w:rFonts w:ascii="TH SarabunIT๙" w:hAnsi="TH SarabunIT๙" w:cs="TH SarabunIT๙" w:hint="cs"/>
          <w:b/>
          <w:bCs/>
          <w:sz w:val="32"/>
          <w:szCs w:val="32"/>
          <w:cs/>
        </w:rPr>
        <w:t>1) แหล่งที่มาของเงินทุน</w:t>
      </w:r>
    </w:p>
    <w:p w14:paraId="47A918BB" w14:textId="61F64576" w:rsidR="00BC18B3" w:rsidRDefault="002B331F" w:rsidP="00730F2F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2D7910F7" w14:textId="5DB2C4F5" w:rsidR="00730F2F" w:rsidRPr="00BC18B3" w:rsidRDefault="00730F2F" w:rsidP="00730F2F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</w:p>
    <w:p w14:paraId="65C3A48A" w14:textId="0C598955" w:rsidR="00730F2F" w:rsidRPr="00BC18B3" w:rsidRDefault="00730F2F" w:rsidP="00730F2F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</w:p>
    <w:p w14:paraId="587097E1" w14:textId="271A71B5" w:rsidR="008113C3" w:rsidRDefault="008F5052" w:rsidP="00AD521E">
      <w:pPr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5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359A">
        <w:rPr>
          <w:rFonts w:ascii="TH SarabunIT๙" w:hAnsi="TH SarabunIT๙" w:cs="TH SarabunIT๙" w:hint="cs"/>
          <w:b/>
          <w:bCs/>
          <w:sz w:val="32"/>
          <w:szCs w:val="32"/>
          <w:cs/>
        </w:rPr>
        <w:t>2) แผนการลงทุน</w:t>
      </w:r>
    </w:p>
    <w:p w14:paraId="6CACCAF8" w14:textId="0A7A4EC2" w:rsidR="00A46571" w:rsidRDefault="00A46571" w:rsidP="00A46571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3BF38AB9" w14:textId="078F06EB" w:rsidR="00A46571" w:rsidRPr="00BC18B3" w:rsidRDefault="00A46571" w:rsidP="00A46571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</w:p>
    <w:p w14:paraId="091DB427" w14:textId="62E2976C" w:rsidR="00A46571" w:rsidRDefault="00A46571" w:rsidP="00A46571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.....</w:t>
      </w:r>
    </w:p>
    <w:p w14:paraId="7D62D910" w14:textId="4F599EEA" w:rsidR="00A46571" w:rsidRPr="00BC18B3" w:rsidRDefault="00A46571" w:rsidP="00A46571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.....</w:t>
      </w:r>
    </w:p>
    <w:p w14:paraId="56423F4D" w14:textId="015B6D7A" w:rsidR="00AE2899" w:rsidRPr="001A1161" w:rsidRDefault="00C20689" w:rsidP="00814E0F">
      <w:pPr>
        <w:tabs>
          <w:tab w:val="left" w:pos="1134"/>
        </w:tabs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๕.๑.๒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ประมาณการรายได้จากการดำเนินงานและอัตราผลตอบแทน 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3682"/>
        <w:gridCol w:w="1248"/>
        <w:gridCol w:w="1248"/>
        <w:gridCol w:w="1248"/>
        <w:gridCol w:w="1248"/>
        <w:gridCol w:w="1249"/>
      </w:tblGrid>
      <w:tr w:rsidR="00730F2F" w:rsidRPr="00F235FD" w14:paraId="6FEDC7AA" w14:textId="77777777" w:rsidTr="00814E0F">
        <w:trPr>
          <w:trHeight w:val="60"/>
        </w:trPr>
        <w:tc>
          <w:tcPr>
            <w:tcW w:w="3682" w:type="dxa"/>
            <w:shd w:val="clear" w:color="auto" w:fill="DBE5F1" w:themeFill="accent1" w:themeFillTint="33"/>
            <w:vAlign w:val="center"/>
          </w:tcPr>
          <w:p w14:paraId="496FE279" w14:textId="0A86FF48" w:rsidR="00730F2F" w:rsidRPr="00F235FD" w:rsidRDefault="00730F2F" w:rsidP="00730F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64502694" w14:textId="77777777" w:rsidR="00730F2F" w:rsidRPr="00F235FD" w:rsidRDefault="00730F2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71E4E7CF" w14:textId="77777777" w:rsidR="00730F2F" w:rsidRPr="00F235FD" w:rsidRDefault="00730F2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759DED8D" w14:textId="77777777" w:rsidR="00730F2F" w:rsidRPr="00F235FD" w:rsidRDefault="00730F2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46AF3614" w14:textId="414F3CEB" w:rsidR="00730F2F" w:rsidRPr="00F235FD" w:rsidRDefault="00730F2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9" w:type="dxa"/>
            <w:shd w:val="clear" w:color="auto" w:fill="DBE5F1" w:themeFill="accent1" w:themeFillTint="33"/>
          </w:tcPr>
          <w:p w14:paraId="4ABA80D8" w14:textId="3CEEE483" w:rsidR="00730F2F" w:rsidRPr="00F235FD" w:rsidRDefault="00730F2F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55E34" w:rsidRPr="00F235FD" w14:paraId="0A4543B4" w14:textId="77777777" w:rsidTr="00855E34">
        <w:trPr>
          <w:trHeight w:val="60"/>
        </w:trPr>
        <w:tc>
          <w:tcPr>
            <w:tcW w:w="9923" w:type="dxa"/>
            <w:gridSpan w:val="6"/>
            <w:shd w:val="clear" w:color="auto" w:fill="DBE5F1" w:themeFill="accent1" w:themeFillTint="33"/>
            <w:vAlign w:val="center"/>
          </w:tcPr>
          <w:p w14:paraId="2F6329BF" w14:textId="41DFD8D9" w:rsidR="00855E34" w:rsidRPr="00F235FD" w:rsidRDefault="00855E34" w:rsidP="00855E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</w:tr>
      <w:tr w:rsidR="006B6A1A" w:rsidRPr="00F235FD" w14:paraId="050DB2CB" w14:textId="77777777" w:rsidTr="00F56C79">
        <w:trPr>
          <w:trHeight w:val="60"/>
        </w:trPr>
        <w:tc>
          <w:tcPr>
            <w:tcW w:w="3682" w:type="dxa"/>
          </w:tcPr>
          <w:p w14:paraId="1011C5DD" w14:textId="0825B5C3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บริการ....</w:t>
            </w:r>
          </w:p>
        </w:tc>
        <w:tc>
          <w:tcPr>
            <w:tcW w:w="1248" w:type="dxa"/>
          </w:tcPr>
          <w:p w14:paraId="14E06191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F0BA69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D0270BA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1AB7E3D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0B16CEF1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F235FD" w14:paraId="32F8C5A5" w14:textId="77777777" w:rsidTr="004E1E82">
        <w:tc>
          <w:tcPr>
            <w:tcW w:w="3682" w:type="dxa"/>
          </w:tcPr>
          <w:p w14:paraId="7990D4E8" w14:textId="729CA005" w:rsidR="006B6A1A" w:rsidRPr="00F235FD" w:rsidRDefault="006B6A1A" w:rsidP="006B6A1A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commentRangeStart w:id="0"/>
            <w:commentRangeEnd w:id="0"/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บริการ...</w:t>
            </w:r>
          </w:p>
        </w:tc>
        <w:tc>
          <w:tcPr>
            <w:tcW w:w="1248" w:type="dxa"/>
          </w:tcPr>
          <w:p w14:paraId="4444CD3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E8126B9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BB7511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2AE969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1ED3809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5FD" w:rsidRPr="00F235FD" w14:paraId="3D9C6AA9" w14:textId="77777777" w:rsidTr="00F235FD">
        <w:tc>
          <w:tcPr>
            <w:tcW w:w="3682" w:type="dxa"/>
            <w:shd w:val="clear" w:color="auto" w:fill="FDE9D9" w:themeFill="accent6" w:themeFillTint="33"/>
          </w:tcPr>
          <w:p w14:paraId="41A9E94A" w14:textId="6216744C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</w:t>
            </w:r>
            <w:r w:rsidR="006B6A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จากการให้บริการ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2E678D68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55A89A3C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4031C644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508FE9B5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3C0597C6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F235FD" w14:paraId="2819D1E1" w14:textId="77777777" w:rsidTr="00814E0F">
        <w:tc>
          <w:tcPr>
            <w:tcW w:w="3682" w:type="dxa"/>
            <w:shd w:val="clear" w:color="auto" w:fill="auto"/>
          </w:tcPr>
          <w:p w14:paraId="58910955" w14:textId="382F2258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  <w:t>ต้นทุนขาย</w:t>
            </w:r>
          </w:p>
        </w:tc>
        <w:tc>
          <w:tcPr>
            <w:tcW w:w="1248" w:type="dxa"/>
            <w:shd w:val="clear" w:color="auto" w:fill="auto"/>
          </w:tcPr>
          <w:p w14:paraId="4F1FF352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17C66AC8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31FB33E7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0D02F612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auto"/>
          </w:tcPr>
          <w:p w14:paraId="45A6B92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F235FD" w14:paraId="2FF1EA45" w14:textId="77777777" w:rsidTr="00814E0F">
        <w:tc>
          <w:tcPr>
            <w:tcW w:w="3682" w:type="dxa"/>
            <w:shd w:val="clear" w:color="auto" w:fill="auto"/>
          </w:tcPr>
          <w:p w14:paraId="3C7A4078" w14:textId="11C3E7C0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  <w:t>ต้นทุนการบริการ</w:t>
            </w:r>
          </w:p>
        </w:tc>
        <w:tc>
          <w:tcPr>
            <w:tcW w:w="1248" w:type="dxa"/>
            <w:shd w:val="clear" w:color="auto" w:fill="auto"/>
          </w:tcPr>
          <w:p w14:paraId="3908210C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07E8A0F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02737115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14:paraId="21C5EE33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auto"/>
          </w:tcPr>
          <w:p w14:paraId="414FDD8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6B6A1A" w14:paraId="5C160188" w14:textId="77777777" w:rsidTr="006B6A1A">
        <w:tc>
          <w:tcPr>
            <w:tcW w:w="3682" w:type="dxa"/>
            <w:shd w:val="clear" w:color="auto" w:fill="FDE9D9" w:themeFill="accent6" w:themeFillTint="33"/>
          </w:tcPr>
          <w:p w14:paraId="6B1B1B83" w14:textId="7A54D240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กำไรขั้นต้น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09FB5A52" w14:textId="77777777" w:rsidR="006B6A1A" w:rsidRPr="006B6A1A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0AC4A1EE" w14:textId="77777777" w:rsidR="006B6A1A" w:rsidRPr="006B6A1A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3484EC65" w14:textId="77777777" w:rsidR="006B6A1A" w:rsidRPr="006B6A1A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6A6DBCB9" w14:textId="77777777" w:rsidR="006B6A1A" w:rsidRPr="006B6A1A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0EEE03D7" w14:textId="77777777" w:rsidR="006B6A1A" w:rsidRPr="006B6A1A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E34" w:rsidRPr="00F235FD" w14:paraId="787B86EE" w14:textId="77777777" w:rsidTr="00855E34">
        <w:tc>
          <w:tcPr>
            <w:tcW w:w="9923" w:type="dxa"/>
            <w:gridSpan w:val="6"/>
            <w:shd w:val="clear" w:color="auto" w:fill="DBE5F1" w:themeFill="accent1" w:themeFillTint="33"/>
          </w:tcPr>
          <w:p w14:paraId="2C5FF660" w14:textId="62CFEC1F" w:rsidR="00855E34" w:rsidRPr="00814E0F" w:rsidRDefault="00855E34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431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</w:tr>
      <w:tr w:rsidR="006B6A1A" w:rsidRPr="00F235FD" w14:paraId="277690DF" w14:textId="77777777" w:rsidTr="009A22A4">
        <w:tc>
          <w:tcPr>
            <w:tcW w:w="3682" w:type="dxa"/>
          </w:tcPr>
          <w:p w14:paraId="6A78A97A" w14:textId="1DE7496E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ค่าใช้จ่ายในการขาย</w:t>
            </w:r>
          </w:p>
        </w:tc>
        <w:tc>
          <w:tcPr>
            <w:tcW w:w="1248" w:type="dxa"/>
          </w:tcPr>
          <w:p w14:paraId="320A9E77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C6DF958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2039511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E7A567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1653C9EF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F235FD" w14:paraId="43B76CF5" w14:textId="77777777" w:rsidTr="00D25553">
        <w:tc>
          <w:tcPr>
            <w:tcW w:w="3682" w:type="dxa"/>
          </w:tcPr>
          <w:p w14:paraId="0AA07396" w14:textId="69CE8FF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ค่าใช้จ่ายในการบริหาร</w:t>
            </w:r>
          </w:p>
        </w:tc>
        <w:tc>
          <w:tcPr>
            <w:tcW w:w="1248" w:type="dxa"/>
          </w:tcPr>
          <w:p w14:paraId="487EFA4A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A54B695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EED59D5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29C02D7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1625D05E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6B6A1A" w14:paraId="706FBA64" w14:textId="77777777" w:rsidTr="006B6A1A">
        <w:tc>
          <w:tcPr>
            <w:tcW w:w="3682" w:type="dxa"/>
            <w:shd w:val="clear" w:color="auto" w:fill="FDE9D9" w:themeFill="accent6" w:themeFillTint="33"/>
          </w:tcPr>
          <w:p w14:paraId="0D04DFFE" w14:textId="52447284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กำไรจากการดำเนินงาน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0F11CBD9" w14:textId="77777777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38C5FCA1" w14:textId="77777777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1E797A31" w14:textId="77777777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35516B24" w14:textId="77777777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0F88068B" w14:textId="77777777" w:rsidR="006B6A1A" w:rsidRPr="00814E0F" w:rsidRDefault="006B6A1A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6A1A" w:rsidRPr="00F235FD" w14:paraId="1861A881" w14:textId="77777777" w:rsidTr="00F07AE0">
        <w:trPr>
          <w:trHeight w:val="60"/>
        </w:trPr>
        <w:tc>
          <w:tcPr>
            <w:tcW w:w="3682" w:type="dxa"/>
          </w:tcPr>
          <w:p w14:paraId="1D3FD42B" w14:textId="4CEAE06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รายได้อื่น</w:t>
            </w:r>
          </w:p>
        </w:tc>
        <w:tc>
          <w:tcPr>
            <w:tcW w:w="1248" w:type="dxa"/>
          </w:tcPr>
          <w:p w14:paraId="34BB2D85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BCE0E21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B00AE0C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220D0D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095B8DF5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1A" w:rsidRPr="00F235FD" w14:paraId="6D8CA146" w14:textId="77777777" w:rsidTr="00B23023">
        <w:tc>
          <w:tcPr>
            <w:tcW w:w="3682" w:type="dxa"/>
          </w:tcPr>
          <w:p w14:paraId="758A0EB0" w14:textId="5E6F9860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48" w:type="dxa"/>
          </w:tcPr>
          <w:p w14:paraId="4C626E1F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727829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1C9A0D7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F2C24C1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0B8AF95A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CF0" w:rsidRPr="00512CF0" w14:paraId="0C405A38" w14:textId="77777777" w:rsidTr="00512CF0">
        <w:tc>
          <w:tcPr>
            <w:tcW w:w="3682" w:type="dxa"/>
            <w:shd w:val="clear" w:color="auto" w:fill="FDE9D9" w:themeFill="accent6" w:themeFillTint="33"/>
          </w:tcPr>
          <w:p w14:paraId="40B03228" w14:textId="76A2D586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512C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กำไรก่อนหักภาษีเงินได้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4280EE24" w14:textId="77777777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673CAB19" w14:textId="77777777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1D7CDDFD" w14:textId="77777777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5A5CE8B5" w14:textId="77777777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395851A1" w14:textId="77777777" w:rsidR="00512CF0" w:rsidRPr="00512CF0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6A1A" w:rsidRPr="00F235FD" w14:paraId="763A584F" w14:textId="77777777" w:rsidTr="00553F72">
        <w:tc>
          <w:tcPr>
            <w:tcW w:w="3682" w:type="dxa"/>
          </w:tcPr>
          <w:p w14:paraId="106B3E55" w14:textId="65669627" w:rsidR="006B6A1A" w:rsidRPr="00512CF0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CF0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ภาษีเงินได้</w:t>
            </w:r>
          </w:p>
        </w:tc>
        <w:tc>
          <w:tcPr>
            <w:tcW w:w="1248" w:type="dxa"/>
          </w:tcPr>
          <w:p w14:paraId="7D4302A4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EC93D86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949FF8A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6DD4460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7194D849" w14:textId="77777777" w:rsidR="006B6A1A" w:rsidRPr="00F235FD" w:rsidRDefault="006B6A1A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5FD" w:rsidRPr="00F235FD" w14:paraId="1A0C8756" w14:textId="77777777" w:rsidTr="00F54036">
        <w:tc>
          <w:tcPr>
            <w:tcW w:w="3682" w:type="dxa"/>
            <w:shd w:val="clear" w:color="auto" w:fill="FABF8F" w:themeFill="accent6" w:themeFillTint="99"/>
          </w:tcPr>
          <w:p w14:paraId="25A2B9AD" w14:textId="0FF6B260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 หรือ ขาดทุน</w:t>
            </w:r>
            <w:r w:rsidR="00512C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สุทธิ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14:paraId="6EB9E4C2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6C89C82E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7CD18784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0D48C812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ABF8F" w:themeFill="accent6" w:themeFillTint="99"/>
          </w:tcPr>
          <w:p w14:paraId="3C300A6B" w14:textId="77777777" w:rsidR="00F235FD" w:rsidRPr="00F235FD" w:rsidRDefault="00F235FD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CF0" w:rsidRPr="00F235FD" w14:paraId="37CD7DE0" w14:textId="77777777" w:rsidTr="00F54036">
        <w:tc>
          <w:tcPr>
            <w:tcW w:w="3682" w:type="dxa"/>
            <w:shd w:val="clear" w:color="auto" w:fill="FABF8F" w:themeFill="accent6" w:themeFillTint="99"/>
          </w:tcPr>
          <w:p w14:paraId="436DAD5D" w14:textId="4CE1DD61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 หรือ ขาดทุ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 สะสม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14:paraId="61A0B38E" w14:textId="77777777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6D154891" w14:textId="77777777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648DD7C9" w14:textId="77777777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309C36A0" w14:textId="77777777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ABF8F" w:themeFill="accent6" w:themeFillTint="99"/>
          </w:tcPr>
          <w:p w14:paraId="73E87495" w14:textId="77777777" w:rsidR="00512CF0" w:rsidRPr="00F235FD" w:rsidRDefault="00512CF0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CACCA0" w14:textId="77777777" w:rsidR="00563E66" w:rsidRPr="00730F2F" w:rsidRDefault="00563E66" w:rsidP="00BC45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3682"/>
        <w:gridCol w:w="1248"/>
        <w:gridCol w:w="1248"/>
        <w:gridCol w:w="1248"/>
        <w:gridCol w:w="1248"/>
        <w:gridCol w:w="1249"/>
      </w:tblGrid>
      <w:tr w:rsidR="00DC6433" w:rsidRPr="00F235FD" w14:paraId="5B3D26FD" w14:textId="77777777" w:rsidTr="00F97DEC">
        <w:trPr>
          <w:trHeight w:val="60"/>
        </w:trPr>
        <w:tc>
          <w:tcPr>
            <w:tcW w:w="3682" w:type="dxa"/>
            <w:shd w:val="clear" w:color="auto" w:fill="DBE5F1" w:themeFill="accent1" w:themeFillTint="33"/>
          </w:tcPr>
          <w:p w14:paraId="199D5AAE" w14:textId="147EA9E9" w:rsidR="00DC6433" w:rsidRPr="00F235FD" w:rsidRDefault="00DC64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44AC7F0E" w14:textId="63572407" w:rsidR="00DC6433" w:rsidRPr="00F235FD" w:rsidRDefault="00DC6433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28931E9E" w14:textId="351F5BAA" w:rsidR="00DC6433" w:rsidRPr="00F235FD" w:rsidRDefault="00DC6433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2F0A67C5" w14:textId="680466B4" w:rsidR="00DC6433" w:rsidRPr="00F235FD" w:rsidRDefault="00DC6433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14:paraId="3D3BB846" w14:textId="678D1B80" w:rsidR="00DC6433" w:rsidRPr="00F235FD" w:rsidRDefault="00DC6433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49" w:type="dxa"/>
            <w:shd w:val="clear" w:color="auto" w:fill="DBE5F1" w:themeFill="accent1" w:themeFillTint="33"/>
          </w:tcPr>
          <w:p w14:paraId="371928C0" w14:textId="5933E91F" w:rsidR="00DC6433" w:rsidRPr="00F235FD" w:rsidRDefault="00DC6433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BC45DE" w:rsidRPr="00F235FD" w14:paraId="2988CE4F" w14:textId="77777777" w:rsidTr="002D69AC">
        <w:trPr>
          <w:trHeight w:val="60"/>
        </w:trPr>
        <w:tc>
          <w:tcPr>
            <w:tcW w:w="9923" w:type="dxa"/>
            <w:gridSpan w:val="6"/>
            <w:shd w:val="clear" w:color="auto" w:fill="DBE5F1" w:themeFill="accent1" w:themeFillTint="33"/>
            <w:vAlign w:val="center"/>
          </w:tcPr>
          <w:p w14:paraId="540D9E90" w14:textId="77777777" w:rsidR="00BC45DE" w:rsidRPr="00F235FD" w:rsidRDefault="00BC45DE" w:rsidP="002D69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</w:tr>
      <w:tr w:rsidR="00DC6433" w:rsidRPr="00F235FD" w14:paraId="06FB9B92" w14:textId="77777777" w:rsidTr="004063C5">
        <w:trPr>
          <w:trHeight w:val="60"/>
        </w:trPr>
        <w:tc>
          <w:tcPr>
            <w:tcW w:w="3682" w:type="dxa"/>
          </w:tcPr>
          <w:p w14:paraId="6988A705" w14:textId="7FD86662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บริการ....</w:t>
            </w:r>
          </w:p>
        </w:tc>
        <w:tc>
          <w:tcPr>
            <w:tcW w:w="1248" w:type="dxa"/>
          </w:tcPr>
          <w:p w14:paraId="3A7C688C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1C3A32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956859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74F4F0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68971488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2BAC5CE7" w14:textId="77777777" w:rsidTr="00EA31D2">
        <w:tc>
          <w:tcPr>
            <w:tcW w:w="3682" w:type="dxa"/>
          </w:tcPr>
          <w:p w14:paraId="7D365302" w14:textId="4D52162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bookmarkStart w:id="1" w:name="_GoBack"/>
            <w:bookmarkEnd w:id="1"/>
            <w:commentRangeStart w:id="2"/>
            <w:commentRangeEnd w:id="2"/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บริการ...</w:t>
            </w:r>
          </w:p>
        </w:tc>
        <w:tc>
          <w:tcPr>
            <w:tcW w:w="1248" w:type="dxa"/>
          </w:tcPr>
          <w:p w14:paraId="281B5C8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CBA6B8F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6BD1AB9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FB719E1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1E688B15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42AEF7B3" w14:textId="77777777" w:rsidTr="002D69AC">
        <w:tc>
          <w:tcPr>
            <w:tcW w:w="3682" w:type="dxa"/>
            <w:shd w:val="clear" w:color="auto" w:fill="FDE9D9" w:themeFill="accent6" w:themeFillTint="33"/>
          </w:tcPr>
          <w:p w14:paraId="0E74CD35" w14:textId="6C0D4780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จากการให้บริการ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31F1221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0AB5191C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6090F15B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3388140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06749CC5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3CDAE049" w14:textId="77777777" w:rsidTr="0087744A">
        <w:tc>
          <w:tcPr>
            <w:tcW w:w="3682" w:type="dxa"/>
          </w:tcPr>
          <w:p w14:paraId="10963490" w14:textId="298CA86B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r w:rsidRPr="0028043C">
              <w:rPr>
                <w:rFonts w:ascii="TH SarabunIT๙" w:hAnsi="TH SarabunIT๙" w:cs="TH SarabunIT๙" w:hint="cs"/>
                <w:color w:val="A6A6A6" w:themeColor="background1" w:themeShade="A6"/>
                <w:sz w:val="32"/>
                <w:szCs w:val="32"/>
                <w:cs/>
              </w:rPr>
              <w:t>ต้นทุนขาย</w:t>
            </w:r>
          </w:p>
        </w:tc>
        <w:tc>
          <w:tcPr>
            <w:tcW w:w="1248" w:type="dxa"/>
          </w:tcPr>
          <w:p w14:paraId="6D6B27E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2E63CC8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5B68E50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77E5BBF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6592693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40B7738C" w14:textId="77777777" w:rsidTr="008C1E38">
        <w:tc>
          <w:tcPr>
            <w:tcW w:w="3682" w:type="dxa"/>
          </w:tcPr>
          <w:p w14:paraId="76DB80C9" w14:textId="1425DF8C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 w:rsidRPr="0028043C">
              <w:rPr>
                <w:rFonts w:ascii="TH SarabunIT๙" w:hAnsi="TH SarabunIT๙" w:cs="TH SarabunIT๙" w:hint="cs"/>
                <w:color w:val="A6A6A6" w:themeColor="background1" w:themeShade="A6"/>
                <w:sz w:val="32"/>
                <w:szCs w:val="32"/>
                <w:cs/>
              </w:rPr>
              <w:t>ต้นทุนการบริการ</w:t>
            </w:r>
          </w:p>
        </w:tc>
        <w:tc>
          <w:tcPr>
            <w:tcW w:w="1248" w:type="dxa"/>
          </w:tcPr>
          <w:p w14:paraId="5DE89149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E1A7782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86795D6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8EC03E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715E10CD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237C0A70" w14:textId="77777777" w:rsidTr="002D69AC">
        <w:tc>
          <w:tcPr>
            <w:tcW w:w="3682" w:type="dxa"/>
            <w:shd w:val="clear" w:color="auto" w:fill="FDE9D9" w:themeFill="accent6" w:themeFillTint="33"/>
          </w:tcPr>
          <w:p w14:paraId="58D88B10" w14:textId="77BE8C02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กำไรขั้นต้น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065BD06A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0B571FB1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28679115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2835ACEB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2E37887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358E0B81" w14:textId="77777777" w:rsidTr="00AC54CC">
        <w:tc>
          <w:tcPr>
            <w:tcW w:w="9923" w:type="dxa"/>
            <w:gridSpan w:val="6"/>
            <w:shd w:val="clear" w:color="auto" w:fill="DBE5F1" w:themeFill="accent1" w:themeFillTint="33"/>
          </w:tcPr>
          <w:p w14:paraId="0DA2B1DC" w14:textId="5F31CED1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</w:tr>
      <w:tr w:rsidR="00DC6433" w:rsidRPr="00F235FD" w14:paraId="67D3E5F6" w14:textId="77777777" w:rsidTr="00186222">
        <w:trPr>
          <w:trHeight w:val="60"/>
        </w:trPr>
        <w:tc>
          <w:tcPr>
            <w:tcW w:w="3682" w:type="dxa"/>
          </w:tcPr>
          <w:p w14:paraId="3F4F70E2" w14:textId="711234B4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ค่าใช้จ่ายในการขาย</w:t>
            </w:r>
          </w:p>
        </w:tc>
        <w:tc>
          <w:tcPr>
            <w:tcW w:w="1248" w:type="dxa"/>
          </w:tcPr>
          <w:p w14:paraId="65AA5189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206E0E4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CEE68C9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136DEAF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0109963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50E31D7E" w14:textId="77777777" w:rsidTr="00D95FE8">
        <w:tc>
          <w:tcPr>
            <w:tcW w:w="3682" w:type="dxa"/>
          </w:tcPr>
          <w:p w14:paraId="307B76D6" w14:textId="627CD93F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ค่าใช้จ่ายในการบริหาร</w:t>
            </w:r>
          </w:p>
        </w:tc>
        <w:tc>
          <w:tcPr>
            <w:tcW w:w="1248" w:type="dxa"/>
          </w:tcPr>
          <w:p w14:paraId="0B8AB907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E8E761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9016A06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64D56B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2003E7DF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4A368816" w14:textId="77777777" w:rsidTr="00814E0F">
        <w:tc>
          <w:tcPr>
            <w:tcW w:w="3682" w:type="dxa"/>
            <w:shd w:val="clear" w:color="auto" w:fill="FDE9D9" w:themeFill="accent6" w:themeFillTint="33"/>
          </w:tcPr>
          <w:p w14:paraId="1417D57E" w14:textId="2AA4B6F5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กำไรจากการดำเนินงาน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7165FDAA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70C15A1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44AB1860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72D2EED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2122AC3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DC6433" w14:paraId="3CBB0853" w14:textId="77777777" w:rsidTr="00DC6433">
        <w:tc>
          <w:tcPr>
            <w:tcW w:w="3682" w:type="dxa"/>
            <w:shd w:val="clear" w:color="auto" w:fill="FFFFFF" w:themeFill="background1"/>
          </w:tcPr>
          <w:p w14:paraId="5CD2DE5D" w14:textId="3FE28401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  <w:t>รายได้อื่น</w:t>
            </w:r>
          </w:p>
        </w:tc>
        <w:tc>
          <w:tcPr>
            <w:tcW w:w="1248" w:type="dxa"/>
            <w:shd w:val="clear" w:color="auto" w:fill="FFFFFF" w:themeFill="background1"/>
          </w:tcPr>
          <w:p w14:paraId="20A98D39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239B8BB7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214BB450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705129D1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14:paraId="74BE1F13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  <w:tr w:rsidR="00DC6433" w:rsidRPr="00DC6433" w14:paraId="778DCA2D" w14:textId="77777777" w:rsidTr="00DC6433">
        <w:tc>
          <w:tcPr>
            <w:tcW w:w="3682" w:type="dxa"/>
            <w:shd w:val="clear" w:color="auto" w:fill="FFFFFF" w:themeFill="background1"/>
          </w:tcPr>
          <w:p w14:paraId="58620128" w14:textId="26FAB4A8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  <w:r w:rsidRPr="00814E0F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48" w:type="dxa"/>
            <w:shd w:val="clear" w:color="auto" w:fill="FFFFFF" w:themeFill="background1"/>
          </w:tcPr>
          <w:p w14:paraId="42D3439B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3DD5769D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41342EB1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09F004FC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14:paraId="57FBF25D" w14:textId="77777777" w:rsidR="00DC6433" w:rsidRPr="00814E0F" w:rsidRDefault="00DC6433" w:rsidP="00DC6433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  <w:tr w:rsidR="00DC6433" w:rsidRPr="00512CF0" w14:paraId="1CA33255" w14:textId="77777777" w:rsidTr="002D69AC">
        <w:tc>
          <w:tcPr>
            <w:tcW w:w="3682" w:type="dxa"/>
            <w:shd w:val="clear" w:color="auto" w:fill="FDE9D9" w:themeFill="accent6" w:themeFillTint="33"/>
          </w:tcPr>
          <w:p w14:paraId="33EF4F8E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512C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กำไรก่อนหักภาษีเงินได้</w:t>
            </w:r>
          </w:p>
        </w:tc>
        <w:tc>
          <w:tcPr>
            <w:tcW w:w="1248" w:type="dxa"/>
            <w:shd w:val="clear" w:color="auto" w:fill="FDE9D9" w:themeFill="accent6" w:themeFillTint="33"/>
          </w:tcPr>
          <w:p w14:paraId="7ECBB9D2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68A4B92E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1260F859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DE9D9" w:themeFill="accent6" w:themeFillTint="33"/>
          </w:tcPr>
          <w:p w14:paraId="2D24319E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DE9D9" w:themeFill="accent6" w:themeFillTint="33"/>
          </w:tcPr>
          <w:p w14:paraId="60905895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433" w:rsidRPr="00F235FD" w14:paraId="07C7020A" w14:textId="77777777" w:rsidTr="003A56D4">
        <w:tc>
          <w:tcPr>
            <w:tcW w:w="3682" w:type="dxa"/>
          </w:tcPr>
          <w:p w14:paraId="045FB48E" w14:textId="77777777" w:rsidR="00DC6433" w:rsidRPr="00512CF0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CF0">
              <w:rPr>
                <w:rFonts w:ascii="TH SarabunIT๙" w:hAnsi="TH SarabunIT๙" w:cs="TH SarabunIT๙" w:hint="cs"/>
                <w:color w:val="808080" w:themeColor="background1" w:themeShade="80"/>
                <w:sz w:val="32"/>
                <w:szCs w:val="32"/>
                <w:cs/>
              </w:rPr>
              <w:t>ภาษีเงินได้</w:t>
            </w:r>
          </w:p>
        </w:tc>
        <w:tc>
          <w:tcPr>
            <w:tcW w:w="1248" w:type="dxa"/>
          </w:tcPr>
          <w:p w14:paraId="669E6AE6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677E60D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0C15B2A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4D316F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</w:tcPr>
          <w:p w14:paraId="21244710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514496AF" w14:textId="77777777" w:rsidTr="002D69AC">
        <w:tc>
          <w:tcPr>
            <w:tcW w:w="3682" w:type="dxa"/>
            <w:shd w:val="clear" w:color="auto" w:fill="FABF8F" w:themeFill="accent6" w:themeFillTint="99"/>
          </w:tcPr>
          <w:p w14:paraId="78A5E936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 หรือ ขาดทุน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สุทธิ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14:paraId="0FF0A392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1DBFE1B2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65423258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37923B27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ABF8F" w:themeFill="accent6" w:themeFillTint="99"/>
          </w:tcPr>
          <w:p w14:paraId="7FF41132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433" w:rsidRPr="00F235FD" w14:paraId="00A28F80" w14:textId="77777777" w:rsidTr="002D69AC">
        <w:tc>
          <w:tcPr>
            <w:tcW w:w="3682" w:type="dxa"/>
            <w:shd w:val="clear" w:color="auto" w:fill="FABF8F" w:themeFill="accent6" w:themeFillTint="99"/>
          </w:tcPr>
          <w:p w14:paraId="4F55AA97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5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 หรือ ขาดทุ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 สะสม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14:paraId="247E35BA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18DFF65E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62FB26CC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ABF8F" w:themeFill="accent6" w:themeFillTint="99"/>
          </w:tcPr>
          <w:p w14:paraId="580C5838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ABF8F" w:themeFill="accent6" w:themeFillTint="99"/>
          </w:tcPr>
          <w:p w14:paraId="6CA13CB3" w14:textId="77777777" w:rsidR="00DC6433" w:rsidRPr="00F235FD" w:rsidRDefault="00DC6433" w:rsidP="00DC64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BB1349" w14:textId="0074C10A" w:rsidR="008660DB" w:rsidRDefault="008660DB" w:rsidP="00BC18B3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0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8660DB">
        <w:rPr>
          <w:rFonts w:ascii="TH SarabunIT๙" w:hAnsi="TH SarabunIT๙" w:cs="TH SarabunIT๙"/>
          <w:b/>
          <w:bCs/>
          <w:sz w:val="32"/>
          <w:szCs w:val="32"/>
          <w:cs/>
        </w:rPr>
        <w:t>สมมติฐานทางเศรษฐกิจ</w:t>
      </w:r>
      <w:r w:rsidR="00563E6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มหภาค</w:t>
      </w:r>
    </w:p>
    <w:p w14:paraId="7C89959E" w14:textId="38183EA4" w:rsidR="00563E66" w:rsidRPr="001A1161" w:rsidRDefault="00563E66" w:rsidP="00563E66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</w:p>
    <w:p w14:paraId="379DBCE7" w14:textId="424174C7" w:rsidR="008660DB" w:rsidRPr="00563E66" w:rsidRDefault="00563E66" w:rsidP="00D05658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3E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สมมติฐานด้านรายได้</w:t>
      </w:r>
    </w:p>
    <w:p w14:paraId="58DC8BB5" w14:textId="08C8234B" w:rsidR="00563E66" w:rsidRPr="001A1161" w:rsidRDefault="00563E66" w:rsidP="00563E66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6A7A0540" w14:textId="4497B454" w:rsidR="005A576F" w:rsidRDefault="00563E66" w:rsidP="00814E0F">
      <w:pPr>
        <w:tabs>
          <w:tab w:val="left" w:pos="426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  <w:r w:rsidR="005707DC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2A82DB88" w14:textId="1CD31FDC" w:rsidR="00211620" w:rsidRDefault="00211620" w:rsidP="00814E0F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sz w:val="32"/>
          <w:szCs w:val="32"/>
          <w:cs/>
        </w:rPr>
        <w:tab/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44531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สมมติฐานด้านค่าใช้จ่าย</w:t>
      </w:r>
    </w:p>
    <w:p w14:paraId="232DCFFB" w14:textId="5F3DD81C" w:rsidR="00211620" w:rsidRPr="001A1161" w:rsidRDefault="00211620" w:rsidP="00211620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</w:t>
      </w:r>
    </w:p>
    <w:p w14:paraId="5ADA853B" w14:textId="342DE8AD" w:rsidR="00211620" w:rsidRDefault="00211620" w:rsidP="00211620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1D31D0DA" w14:textId="39E54907" w:rsidR="00AE2899" w:rsidRPr="00144531" w:rsidRDefault="00FC5BBB" w:rsidP="00144531">
      <w:pPr>
        <w:tabs>
          <w:tab w:val="left" w:pos="426"/>
          <w:tab w:val="left" w:pos="1134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531">
        <w:rPr>
          <w:rFonts w:ascii="TH SarabunIT๙" w:hAnsi="TH SarabunIT๙" w:cs="TH SarabunIT๙" w:hint="cs"/>
          <w:sz w:val="32"/>
          <w:szCs w:val="32"/>
          <w:cs/>
        </w:rPr>
        <w:tab/>
      </w:r>
      <w:r w:rsidR="00C20689" w:rsidRPr="00144531">
        <w:rPr>
          <w:rFonts w:ascii="TH SarabunIT๙" w:hAnsi="TH SarabunIT๙" w:cs="TH SarabunIT๙" w:hint="cs"/>
          <w:b/>
          <w:bCs/>
          <w:sz w:val="32"/>
          <w:szCs w:val="32"/>
          <w:cs/>
        </w:rPr>
        <w:t>๕.๑.๓</w:t>
      </w:r>
      <w:r w:rsidR="00C20689" w:rsidRPr="001445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4453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แผนการก่อสร้าง แผนการติดตั้งระบบ และระยะเวลาที่จะสามารถให้บริการได้หลังได้รับใบอนุญาต</w:t>
      </w:r>
      <w:r w:rsidR="00AE2899" w:rsidRPr="00814E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6A1A" w:rsidRPr="00814E0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B6A1A" w:rsidRPr="00814E0F">
        <w:rPr>
          <w:rFonts w:ascii="TH SarabunPSK" w:hAnsi="TH SarabunPSK" w:cs="TH SarabunPSK"/>
          <w:b/>
          <w:bCs/>
          <w:sz w:val="32"/>
          <w:szCs w:val="32"/>
        </w:rPr>
        <w:t>Gantt Chart</w:t>
      </w:r>
      <w:r w:rsidR="006B6A1A" w:rsidRPr="00814E0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4043"/>
        <w:gridCol w:w="1072"/>
        <w:gridCol w:w="1073"/>
        <w:gridCol w:w="1073"/>
        <w:gridCol w:w="1073"/>
      </w:tblGrid>
      <w:tr w:rsidR="00144531" w:rsidRPr="00144531" w14:paraId="5629BDBA" w14:textId="77777777" w:rsidTr="00AB2DD7">
        <w:trPr>
          <w:jc w:val="center"/>
        </w:trPr>
        <w:tc>
          <w:tcPr>
            <w:tcW w:w="805" w:type="dxa"/>
            <w:vMerge w:val="restart"/>
            <w:shd w:val="clear" w:color="auto" w:fill="DBE5F1" w:themeFill="accent1" w:themeFillTint="33"/>
            <w:vAlign w:val="center"/>
          </w:tcPr>
          <w:p w14:paraId="5B0E5BBA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OLE_LINK1"/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081" w:type="dxa"/>
            <w:vMerge w:val="restart"/>
            <w:shd w:val="clear" w:color="auto" w:fill="DBE5F1" w:themeFill="accent1" w:themeFillTint="33"/>
            <w:vAlign w:val="center"/>
          </w:tcPr>
          <w:p w14:paraId="50E1D525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331" w:type="dxa"/>
            <w:gridSpan w:val="4"/>
            <w:shd w:val="clear" w:color="auto" w:fill="DBE5F1" w:themeFill="accent1" w:themeFillTint="33"/>
          </w:tcPr>
          <w:p w14:paraId="02BADFD6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 (เดือน)</w:t>
            </w:r>
          </w:p>
        </w:tc>
      </w:tr>
      <w:tr w:rsidR="00144531" w:rsidRPr="00144531" w14:paraId="428B8AC0" w14:textId="77777777" w:rsidTr="00AB2DD7">
        <w:trPr>
          <w:jc w:val="center"/>
        </w:trPr>
        <w:tc>
          <w:tcPr>
            <w:tcW w:w="805" w:type="dxa"/>
            <w:vMerge/>
            <w:shd w:val="clear" w:color="auto" w:fill="D9D9D9" w:themeFill="background1" w:themeFillShade="D9"/>
          </w:tcPr>
          <w:p w14:paraId="1A607020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vMerge/>
            <w:shd w:val="clear" w:color="auto" w:fill="D9D9D9" w:themeFill="background1" w:themeFillShade="D9"/>
          </w:tcPr>
          <w:p w14:paraId="00BA4728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DBE5F1" w:themeFill="accent1" w:themeFillTint="33"/>
          </w:tcPr>
          <w:p w14:paraId="0548809C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83" w:type="dxa"/>
            <w:shd w:val="clear" w:color="auto" w:fill="DBE5F1" w:themeFill="accent1" w:themeFillTint="33"/>
          </w:tcPr>
          <w:p w14:paraId="497A8131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83" w:type="dxa"/>
            <w:shd w:val="clear" w:color="auto" w:fill="DBE5F1" w:themeFill="accent1" w:themeFillTint="33"/>
          </w:tcPr>
          <w:p w14:paraId="7BBB13B1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83" w:type="dxa"/>
            <w:shd w:val="clear" w:color="auto" w:fill="DBE5F1" w:themeFill="accent1" w:themeFillTint="33"/>
          </w:tcPr>
          <w:p w14:paraId="52EF548D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144531" w:rsidRPr="00144531" w14:paraId="5844200F" w14:textId="77777777" w:rsidTr="00AB2DD7">
        <w:trPr>
          <w:jc w:val="center"/>
        </w:trPr>
        <w:tc>
          <w:tcPr>
            <w:tcW w:w="805" w:type="dxa"/>
            <w:shd w:val="clear" w:color="auto" w:fill="auto"/>
          </w:tcPr>
          <w:p w14:paraId="22B467C5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232285C1" w14:textId="77777777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F75B9D4" w14:textId="43787092" w:rsidR="00144531" w:rsidRDefault="00144531" w:rsidP="002D6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5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03CC6971" w14:textId="20D58DBE" w:rsidR="00144531" w:rsidRPr="00144531" w:rsidRDefault="00144531" w:rsidP="002D69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531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4081" w:type="dxa"/>
            <w:shd w:val="clear" w:color="auto" w:fill="auto"/>
          </w:tcPr>
          <w:p w14:paraId="49B86085" w14:textId="576B76C8" w:rsidR="00144531" w:rsidRPr="00144531" w:rsidRDefault="00144531" w:rsidP="002D69AC">
            <w:pPr>
              <w:tabs>
                <w:tab w:val="left" w:pos="35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14:paraId="415BBCC3" w14:textId="382725E9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14:paraId="776554A3" w14:textId="77777777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CDC37" w14:textId="77777777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809D4" w14:textId="77777777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DE14E" w14:textId="62B123B4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  <w:shd w:val="clear" w:color="auto" w:fill="auto"/>
          </w:tcPr>
          <w:p w14:paraId="7A795EA0" w14:textId="436BC3DD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14:paraId="1D30128B" w14:textId="1845CE14" w:rsidR="00144531" w:rsidRPr="00144531" w:rsidRDefault="00144531" w:rsidP="002D6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3"/>
    <w:p w14:paraId="1B57BBCE" w14:textId="369AA6DB" w:rsidR="00AE2899" w:rsidRPr="001A1161" w:rsidRDefault="007B13D2" w:rsidP="00814E0F">
      <w:pPr>
        <w:tabs>
          <w:tab w:val="left" w:pos="1134"/>
        </w:tabs>
        <w:spacing w:before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๕.๑.๔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ประมาณการมูลค่าปัจจุบันสุทธิ (</w:t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</w:rPr>
        <w:t xml:space="preserve">Net Present Value) </w:t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อัตราส่วนผลตอบแทน (</w:t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</w:rPr>
        <w:t xml:space="preserve">Internal Rate of Return) </w:t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และระยะเวลาคืนทุน (</w:t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</w:rPr>
        <w:t>Payback Period)</w:t>
      </w:r>
    </w:p>
    <w:p w14:paraId="33F406F3" w14:textId="5DF77123" w:rsidR="00FC5BBB" w:rsidRPr="005664EE" w:rsidRDefault="00150B79" w:rsidP="00150B79">
      <w:pPr>
        <w:spacing w:after="120"/>
        <w:ind w:firstLine="1134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5664E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1) </w:t>
      </w:r>
      <w:r w:rsidR="005707DC" w:rsidRPr="005664E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ตารางกระแสเงินสด</w:t>
      </w:r>
    </w:p>
    <w:tbl>
      <w:tblPr>
        <w:tblW w:w="92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28"/>
        <w:gridCol w:w="1029"/>
        <w:gridCol w:w="1029"/>
        <w:gridCol w:w="1029"/>
        <w:gridCol w:w="1029"/>
        <w:gridCol w:w="1029"/>
      </w:tblGrid>
      <w:tr w:rsidR="00ED3354" w:rsidRPr="00E74784" w14:paraId="43166D1D" w14:textId="77777777" w:rsidTr="005664EE">
        <w:trPr>
          <w:trHeight w:val="20"/>
          <w:tblHeader/>
        </w:trPr>
        <w:tc>
          <w:tcPr>
            <w:tcW w:w="3114" w:type="dxa"/>
            <w:shd w:val="clear" w:color="auto" w:fill="DBE5F1" w:themeFill="accent1" w:themeFillTint="33"/>
            <w:noWrap/>
            <w:vAlign w:val="center"/>
            <w:hideMark/>
          </w:tcPr>
          <w:p w14:paraId="2DF34254" w14:textId="4BE207EC" w:rsidR="00F53CD0" w:rsidRPr="00F53CD0" w:rsidRDefault="00063700" w:rsidP="000637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47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28" w:type="dxa"/>
            <w:shd w:val="clear" w:color="auto" w:fill="DBE5F1" w:themeFill="accent1" w:themeFillTint="33"/>
            <w:noWrap/>
            <w:vAlign w:val="bottom"/>
            <w:hideMark/>
          </w:tcPr>
          <w:p w14:paraId="68445A05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๐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14:paraId="213E52ED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๑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14:paraId="6F001128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๒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14:paraId="709F1B2C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๓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14:paraId="22E259B4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๔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14:paraId="60980576" w14:textId="77777777" w:rsidR="00F53CD0" w:rsidRPr="00F53CD0" w:rsidRDefault="00F53CD0" w:rsidP="00F53C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๕</w:t>
            </w:r>
          </w:p>
        </w:tc>
      </w:tr>
      <w:tr w:rsidR="00F53CD0" w:rsidRPr="00E74784" w14:paraId="3BB364E5" w14:textId="77777777" w:rsidTr="005664EE">
        <w:trPr>
          <w:trHeight w:val="20"/>
        </w:trPr>
        <w:tc>
          <w:tcPr>
            <w:tcW w:w="9287" w:type="dxa"/>
            <w:gridSpan w:val="7"/>
            <w:shd w:val="clear" w:color="auto" w:fill="EAF1DD" w:themeFill="accent3" w:themeFillTint="33"/>
            <w:noWrap/>
            <w:vAlign w:val="bottom"/>
            <w:hideMark/>
          </w:tcPr>
          <w:p w14:paraId="08D05757" w14:textId="3D164B6C" w:rsidR="00F53CD0" w:rsidRPr="00F53CD0" w:rsidRDefault="00063700" w:rsidP="00F53CD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กิจกรรมการดำเนินงาน</w:t>
            </w:r>
          </w:p>
        </w:tc>
      </w:tr>
      <w:tr w:rsidR="003F4ADA" w:rsidRPr="00E74784" w14:paraId="2AC7CAF4" w14:textId="77777777" w:rsidTr="005664EE">
        <w:trPr>
          <w:trHeight w:val="20"/>
        </w:trPr>
        <w:tc>
          <w:tcPr>
            <w:tcW w:w="3114" w:type="dxa"/>
            <w:shd w:val="clear" w:color="000000" w:fill="FFFFFF"/>
            <w:noWrap/>
            <w:vAlign w:val="center"/>
          </w:tcPr>
          <w:p w14:paraId="6C32792F" w14:textId="5C1F049B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675FF1AA" w14:textId="77777777" w:rsidR="00F53CD0" w:rsidRPr="00F53CD0" w:rsidRDefault="00F53CD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6C6EEAE" w14:textId="149661C7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8BF86F0" w14:textId="079FB2AE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6A89D72" w14:textId="47118ECA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DAD0CC8" w14:textId="69C656C9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2D043DA" w14:textId="5CB98CE1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63700" w:rsidRPr="00E74784" w14:paraId="7976447F" w14:textId="77777777" w:rsidTr="005664EE">
        <w:trPr>
          <w:trHeight w:val="20"/>
        </w:trPr>
        <w:tc>
          <w:tcPr>
            <w:tcW w:w="3114" w:type="dxa"/>
            <w:shd w:val="clear" w:color="000000" w:fill="FFFFFF"/>
            <w:noWrap/>
            <w:vAlign w:val="center"/>
          </w:tcPr>
          <w:p w14:paraId="784C02F7" w14:textId="77777777" w:rsidR="00063700" w:rsidRPr="00E74784" w:rsidRDefault="00063700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171AACDA" w14:textId="77777777" w:rsidR="00063700" w:rsidRPr="00E74784" w:rsidRDefault="0006370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565E90E" w14:textId="77777777" w:rsidR="00063700" w:rsidRPr="00E74784" w:rsidRDefault="0006370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1AAB153" w14:textId="77777777" w:rsidR="00063700" w:rsidRPr="00E74784" w:rsidRDefault="0006370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C61A513" w14:textId="77777777" w:rsidR="00063700" w:rsidRPr="00E74784" w:rsidRDefault="0006370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906C7A1" w14:textId="77777777" w:rsidR="00063700" w:rsidRPr="00E74784" w:rsidRDefault="0006370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42563E7" w14:textId="77777777" w:rsidR="00063700" w:rsidRPr="00E74784" w:rsidRDefault="0006370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3F4ADA" w:rsidRPr="00E74784" w14:paraId="4158D338" w14:textId="77777777" w:rsidTr="005664EE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  <w:hideMark/>
          </w:tcPr>
          <w:p w14:paraId="244C89CD" w14:textId="77777777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กระแสเงินสดสุทธิจากกิจกรรมดำเนินงาน</w:t>
            </w:r>
          </w:p>
        </w:tc>
        <w:tc>
          <w:tcPr>
            <w:tcW w:w="1028" w:type="dxa"/>
            <w:shd w:val="clear" w:color="auto" w:fill="FBD4B4" w:themeFill="accent6" w:themeFillTint="66"/>
            <w:vAlign w:val="bottom"/>
          </w:tcPr>
          <w:p w14:paraId="274F39A4" w14:textId="77777777" w:rsidR="003F4ADA" w:rsidRPr="003F4ADA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vAlign w:val="bottom"/>
          </w:tcPr>
          <w:p w14:paraId="25631CF3" w14:textId="77777777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vAlign w:val="bottom"/>
          </w:tcPr>
          <w:p w14:paraId="665A5DFB" w14:textId="77777777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vAlign w:val="bottom"/>
          </w:tcPr>
          <w:p w14:paraId="33D45FDE" w14:textId="77777777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vAlign w:val="bottom"/>
          </w:tcPr>
          <w:p w14:paraId="5E0CE257" w14:textId="77777777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vAlign w:val="bottom"/>
          </w:tcPr>
          <w:p w14:paraId="5F54554A" w14:textId="06BB648B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3F4ADA" w:rsidRPr="00E74784" w14:paraId="2F6DB5BB" w14:textId="77777777" w:rsidTr="005664EE">
        <w:trPr>
          <w:trHeight w:val="20"/>
        </w:trPr>
        <w:tc>
          <w:tcPr>
            <w:tcW w:w="9287" w:type="dxa"/>
            <w:gridSpan w:val="7"/>
            <w:shd w:val="clear" w:color="auto" w:fill="EAF1DD" w:themeFill="accent3" w:themeFillTint="33"/>
            <w:noWrap/>
            <w:vAlign w:val="bottom"/>
            <w:hideMark/>
          </w:tcPr>
          <w:p w14:paraId="79AAFB0A" w14:textId="1B5837BE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กิจกรรมการลงทุน</w:t>
            </w:r>
          </w:p>
        </w:tc>
      </w:tr>
      <w:tr w:rsidR="005664EE" w:rsidRPr="003F4ADA" w14:paraId="0C628B56" w14:textId="77777777" w:rsidTr="005664EE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1EE18D98" w14:textId="2F15C601" w:rsidR="00F53CD0" w:rsidRPr="00F53CD0" w:rsidRDefault="00F53CD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4E01BEB5" w14:textId="77777777" w:rsidR="00F53CD0" w:rsidRPr="00F53CD0" w:rsidRDefault="00F53CD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3FE1253" w14:textId="5B4E42CC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511DB8F" w14:textId="6EC01E10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920DBE3" w14:textId="35253071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CA04C43" w14:textId="1AC2A2B3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C9A740B" w14:textId="420E9F7A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4EE" w:rsidRPr="003F4ADA" w14:paraId="2B434774" w14:textId="77777777" w:rsidTr="005664EE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3B8824B4" w14:textId="7159D7A5" w:rsidR="00F53CD0" w:rsidRPr="00F53CD0" w:rsidRDefault="00F53CD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70F4EBA6" w14:textId="77777777" w:rsidR="00F53CD0" w:rsidRPr="00F53CD0" w:rsidRDefault="00F53CD0" w:rsidP="00F53CD0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F012C79" w14:textId="0BB94EBE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B1410D2" w14:textId="23944F77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BD633A8" w14:textId="64657708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388BF79" w14:textId="37E86DB1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0266026" w14:textId="4608DF64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F4ADA" w:rsidRPr="00E74784" w14:paraId="2B80FA8B" w14:textId="77777777" w:rsidTr="005664EE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  <w:hideMark/>
          </w:tcPr>
          <w:p w14:paraId="4718129E" w14:textId="77777777" w:rsidR="00F53CD0" w:rsidRPr="00F53CD0" w:rsidRDefault="00F53CD0" w:rsidP="005664EE">
            <w:pPr>
              <w:rPr>
                <w:rFonts w:ascii="TH SarabunIT๙" w:eastAsia="Times New Roman" w:hAnsi="TH SarabunIT๙" w:cs="TH SarabunIT๙"/>
                <w:b/>
                <w:bCs/>
                <w:spacing w:val="-6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pacing w:val="-6"/>
                <w:sz w:val="28"/>
                <w:cs/>
              </w:rPr>
              <w:t>กระแสเงินสดจ่ายจากกิจกรรมการลงทุน</w:t>
            </w:r>
          </w:p>
        </w:tc>
        <w:tc>
          <w:tcPr>
            <w:tcW w:w="1028" w:type="dxa"/>
            <w:shd w:val="clear" w:color="auto" w:fill="FBD4B4" w:themeFill="accent6" w:themeFillTint="66"/>
            <w:noWrap/>
            <w:vAlign w:val="bottom"/>
          </w:tcPr>
          <w:p w14:paraId="018F22A0" w14:textId="7302C67B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6B3004D3" w14:textId="310C9428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2C361568" w14:textId="1F2D89CF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31DFF473" w14:textId="16499032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77B1A60F" w14:textId="202F5BEB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753C75D2" w14:textId="7F68E57B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F4ADA" w:rsidRPr="00E74784" w14:paraId="3B9C3AC3" w14:textId="77777777" w:rsidTr="005664EE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  <w:hideMark/>
          </w:tcPr>
          <w:p w14:paraId="0E1866B7" w14:textId="77777777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กระแสเงินสดสุทธิจากการดำเนินงานและการลงทุน</w:t>
            </w:r>
          </w:p>
        </w:tc>
        <w:tc>
          <w:tcPr>
            <w:tcW w:w="1028" w:type="dxa"/>
            <w:shd w:val="clear" w:color="auto" w:fill="DBE5F1" w:themeFill="accent1" w:themeFillTint="33"/>
            <w:noWrap/>
            <w:vAlign w:val="bottom"/>
          </w:tcPr>
          <w:p w14:paraId="59292124" w14:textId="4C85474E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19E957CB" w14:textId="1C9FD4D0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27D9C7EF" w14:textId="710309E7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68D7F6B6" w14:textId="4A9C80B9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40208A9F" w14:textId="53E609E1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3B72BBD2" w14:textId="76389DC9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F4ADA" w:rsidRPr="00E74784" w14:paraId="4EE4455D" w14:textId="77777777" w:rsidTr="005664EE">
        <w:trPr>
          <w:trHeight w:val="20"/>
        </w:trPr>
        <w:tc>
          <w:tcPr>
            <w:tcW w:w="9287" w:type="dxa"/>
            <w:gridSpan w:val="7"/>
            <w:shd w:val="clear" w:color="auto" w:fill="EAF1DD" w:themeFill="accent3" w:themeFillTint="33"/>
            <w:noWrap/>
            <w:vAlign w:val="bottom"/>
            <w:hideMark/>
          </w:tcPr>
          <w:p w14:paraId="632649A6" w14:textId="225F2EC5" w:rsidR="003F4ADA" w:rsidRPr="00F53CD0" w:rsidRDefault="003F4ADA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กิจกรรมการจัดหาเงินทุน</w:t>
            </w:r>
          </w:p>
        </w:tc>
      </w:tr>
      <w:tr w:rsidR="005664EE" w:rsidRPr="00E74784" w14:paraId="641F9DCD" w14:textId="77777777" w:rsidTr="005664EE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2645D562" w14:textId="3E70F9A2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6017C6D9" w14:textId="0D46D178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B346028" w14:textId="3E9908C6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3599287" w14:textId="01F21194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E57477E" w14:textId="3C9D8487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55E8FC2" w14:textId="539E71DB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7BDB6EF" w14:textId="2000F81D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</w:tr>
      <w:tr w:rsidR="005664EE" w:rsidRPr="00E74784" w14:paraId="20DFF2FC" w14:textId="77777777" w:rsidTr="005664EE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2BF5BD68" w14:textId="0F25989E" w:rsidR="00F53CD0" w:rsidRPr="00F53CD0" w:rsidRDefault="00F53CD0" w:rsidP="00F53CD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0D7002E5" w14:textId="70DE9386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D2BC2F1" w14:textId="29B7FACF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2E2506C" w14:textId="5010A5DD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F3413E8" w14:textId="2A8F21CE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BEC687F" w14:textId="0082B03C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771B956" w14:textId="603B3731" w:rsidR="00F53CD0" w:rsidRPr="00F53CD0" w:rsidRDefault="00F53CD0" w:rsidP="00F53CD0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6F0F90C2" w14:textId="77777777" w:rsidTr="005664EE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</w:tcPr>
          <w:p w14:paraId="617DAC4E" w14:textId="5834E06E" w:rsidR="005664EE" w:rsidRPr="00F53CD0" w:rsidRDefault="005664EE" w:rsidP="005664E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กระแสเงินสด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สุทธิ</w:t>
            </w: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จากกิจกรรมการจัดหาเงินทุน</w:t>
            </w:r>
          </w:p>
        </w:tc>
        <w:tc>
          <w:tcPr>
            <w:tcW w:w="1028" w:type="dxa"/>
            <w:shd w:val="clear" w:color="auto" w:fill="FBD4B4" w:themeFill="accent6" w:themeFillTint="66"/>
            <w:noWrap/>
            <w:vAlign w:val="bottom"/>
          </w:tcPr>
          <w:p w14:paraId="2D4814CA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415244CD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0C2647E3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33A09A05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33418164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FBD4B4" w:themeFill="accent6" w:themeFillTint="66"/>
            <w:noWrap/>
            <w:vAlign w:val="bottom"/>
          </w:tcPr>
          <w:p w14:paraId="730DAF6B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7060EE0F" w14:textId="77777777" w:rsidTr="005664EE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</w:tcPr>
          <w:p w14:paraId="1576EB49" w14:textId="6B326AB0" w:rsidR="005664EE" w:rsidRPr="00F53CD0" w:rsidRDefault="005664EE" w:rsidP="005664E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เงินสด ณ วันต้นงวด</w:t>
            </w:r>
          </w:p>
        </w:tc>
        <w:tc>
          <w:tcPr>
            <w:tcW w:w="1028" w:type="dxa"/>
            <w:shd w:val="clear" w:color="auto" w:fill="DBE5F1" w:themeFill="accent1" w:themeFillTint="33"/>
            <w:noWrap/>
            <w:vAlign w:val="bottom"/>
          </w:tcPr>
          <w:p w14:paraId="0E2D04CC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701DBF34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403D1777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02BA0787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35BF6A9C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0B69AEBB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3BE6D31D" w14:textId="77777777" w:rsidTr="005664EE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</w:tcPr>
          <w:p w14:paraId="188B50EB" w14:textId="7F104AF6" w:rsidR="005664EE" w:rsidRDefault="005664EE" w:rsidP="005664E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เงินสด ณ วันปลายงวด</w:t>
            </w:r>
          </w:p>
        </w:tc>
        <w:tc>
          <w:tcPr>
            <w:tcW w:w="1028" w:type="dxa"/>
            <w:shd w:val="clear" w:color="auto" w:fill="DBE5F1" w:themeFill="accent1" w:themeFillTint="33"/>
            <w:noWrap/>
            <w:vAlign w:val="bottom"/>
          </w:tcPr>
          <w:p w14:paraId="33ABF8C0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6772AC1F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35422151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4504E429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67B1DA86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9" w:type="dxa"/>
            <w:shd w:val="clear" w:color="auto" w:fill="DBE5F1" w:themeFill="accent1" w:themeFillTint="33"/>
            <w:noWrap/>
            <w:vAlign w:val="bottom"/>
          </w:tcPr>
          <w:p w14:paraId="2D193A85" w14:textId="77777777" w:rsidR="005664EE" w:rsidRPr="00F53CD0" w:rsidRDefault="005664EE" w:rsidP="005664E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3E83ABAA" w14:textId="68322AE5" w:rsidR="00150B79" w:rsidRDefault="00150B79" w:rsidP="00814E0F">
      <w:pPr>
        <w:jc w:val="thaiDistribute"/>
        <w:rPr>
          <w:rFonts w:ascii="TH SarabunIT๙" w:hAnsi="TH SarabunIT๙" w:cs="TH SarabunIT๙"/>
          <w:sz w:val="22"/>
          <w:szCs w:val="22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19"/>
        <w:gridCol w:w="1219"/>
        <w:gridCol w:w="1219"/>
        <w:gridCol w:w="1219"/>
        <w:gridCol w:w="1219"/>
      </w:tblGrid>
      <w:tr w:rsidR="005664EE" w:rsidRPr="00E74784" w14:paraId="5AF1D71D" w14:textId="77777777" w:rsidTr="00AB2DD7">
        <w:trPr>
          <w:trHeight w:val="20"/>
          <w:tblHeader/>
        </w:trPr>
        <w:tc>
          <w:tcPr>
            <w:tcW w:w="3114" w:type="dxa"/>
            <w:shd w:val="clear" w:color="auto" w:fill="DBE5F1" w:themeFill="accent1" w:themeFillTint="33"/>
            <w:noWrap/>
            <w:vAlign w:val="center"/>
            <w:hideMark/>
          </w:tcPr>
          <w:p w14:paraId="71E2423E" w14:textId="77777777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47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  <w:hideMark/>
          </w:tcPr>
          <w:p w14:paraId="10142EC6" w14:textId="2160EC20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219" w:type="dxa"/>
            <w:shd w:val="clear" w:color="auto" w:fill="DBE5F1" w:themeFill="accent1" w:themeFillTint="33"/>
            <w:vAlign w:val="center"/>
            <w:hideMark/>
          </w:tcPr>
          <w:p w14:paraId="71532B48" w14:textId="60534959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19" w:type="dxa"/>
            <w:shd w:val="clear" w:color="auto" w:fill="DBE5F1" w:themeFill="accent1" w:themeFillTint="33"/>
            <w:vAlign w:val="center"/>
            <w:hideMark/>
          </w:tcPr>
          <w:p w14:paraId="1EB062B1" w14:textId="6FDFDE09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219" w:type="dxa"/>
            <w:shd w:val="clear" w:color="auto" w:fill="DBE5F1" w:themeFill="accent1" w:themeFillTint="33"/>
            <w:vAlign w:val="center"/>
            <w:hideMark/>
          </w:tcPr>
          <w:p w14:paraId="6FC6EBC0" w14:textId="4FCF1B5C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19" w:type="dxa"/>
            <w:shd w:val="clear" w:color="auto" w:fill="DBE5F1" w:themeFill="accent1" w:themeFillTint="33"/>
            <w:vAlign w:val="center"/>
            <w:hideMark/>
          </w:tcPr>
          <w:p w14:paraId="3D4F2195" w14:textId="20E8004B" w:rsidR="005664EE" w:rsidRPr="00F53CD0" w:rsidRDefault="005664EE" w:rsidP="002D69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5664EE" w:rsidRPr="00E74784" w14:paraId="5AA26AB3" w14:textId="77777777" w:rsidTr="00AB2DD7">
        <w:trPr>
          <w:trHeight w:val="20"/>
        </w:trPr>
        <w:tc>
          <w:tcPr>
            <w:tcW w:w="9209" w:type="dxa"/>
            <w:gridSpan w:val="6"/>
            <w:shd w:val="clear" w:color="auto" w:fill="EAF1DD" w:themeFill="accent3" w:themeFillTint="33"/>
            <w:noWrap/>
            <w:vAlign w:val="bottom"/>
            <w:hideMark/>
          </w:tcPr>
          <w:p w14:paraId="0AD64F07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กิจกรรมการดำเนินงาน</w:t>
            </w:r>
          </w:p>
        </w:tc>
      </w:tr>
      <w:tr w:rsidR="005664EE" w:rsidRPr="00E74784" w14:paraId="74FD18E6" w14:textId="77777777" w:rsidTr="00AB2DD7">
        <w:trPr>
          <w:trHeight w:val="20"/>
        </w:trPr>
        <w:tc>
          <w:tcPr>
            <w:tcW w:w="3114" w:type="dxa"/>
            <w:shd w:val="clear" w:color="000000" w:fill="FFFFFF"/>
            <w:noWrap/>
            <w:vAlign w:val="center"/>
          </w:tcPr>
          <w:p w14:paraId="23E446D8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77EA2F1" w14:textId="77777777" w:rsidR="005664EE" w:rsidRPr="00F53CD0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03D9C31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69DD6D1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0471A05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2BE02AA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56E78C19" w14:textId="77777777" w:rsidTr="00AB2DD7">
        <w:trPr>
          <w:trHeight w:val="20"/>
        </w:trPr>
        <w:tc>
          <w:tcPr>
            <w:tcW w:w="3114" w:type="dxa"/>
            <w:shd w:val="clear" w:color="000000" w:fill="FFFFFF"/>
            <w:noWrap/>
            <w:vAlign w:val="center"/>
          </w:tcPr>
          <w:p w14:paraId="2CB11D8D" w14:textId="77777777" w:rsidR="005664EE" w:rsidRPr="00E74784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1C77694" w14:textId="77777777" w:rsidR="005664EE" w:rsidRPr="00E74784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C1CC2C2" w14:textId="77777777" w:rsidR="005664EE" w:rsidRPr="00E74784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668991D" w14:textId="77777777" w:rsidR="005664EE" w:rsidRPr="00E74784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5C6EB7E" w14:textId="77777777" w:rsidR="005664EE" w:rsidRPr="00E74784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5B450149" w14:textId="77777777" w:rsidR="005664EE" w:rsidRPr="00E74784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3A174F87" w14:textId="77777777" w:rsidTr="00AB2DD7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  <w:hideMark/>
          </w:tcPr>
          <w:p w14:paraId="0BF68423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กระแสเงินสดสุทธิจากกิจกรรมดำเนินงาน</w:t>
            </w:r>
          </w:p>
        </w:tc>
        <w:tc>
          <w:tcPr>
            <w:tcW w:w="1219" w:type="dxa"/>
            <w:shd w:val="clear" w:color="auto" w:fill="FBD4B4" w:themeFill="accent6" w:themeFillTint="66"/>
            <w:vAlign w:val="bottom"/>
          </w:tcPr>
          <w:p w14:paraId="0B37E49F" w14:textId="77777777" w:rsidR="005664EE" w:rsidRPr="003F4ADA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vAlign w:val="bottom"/>
          </w:tcPr>
          <w:p w14:paraId="7A4A5A2F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vAlign w:val="bottom"/>
          </w:tcPr>
          <w:p w14:paraId="1172C6A5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vAlign w:val="bottom"/>
          </w:tcPr>
          <w:p w14:paraId="7B3B6E4C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vAlign w:val="bottom"/>
          </w:tcPr>
          <w:p w14:paraId="320348F4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236EA7E5" w14:textId="77777777" w:rsidTr="00AB2DD7">
        <w:trPr>
          <w:trHeight w:val="20"/>
        </w:trPr>
        <w:tc>
          <w:tcPr>
            <w:tcW w:w="9209" w:type="dxa"/>
            <w:gridSpan w:val="6"/>
            <w:shd w:val="clear" w:color="auto" w:fill="EAF1DD" w:themeFill="accent3" w:themeFillTint="33"/>
            <w:noWrap/>
            <w:vAlign w:val="bottom"/>
            <w:hideMark/>
          </w:tcPr>
          <w:p w14:paraId="2B52D2D3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กิจกรรมการลงทุน</w:t>
            </w:r>
          </w:p>
        </w:tc>
      </w:tr>
      <w:tr w:rsidR="005664EE" w:rsidRPr="003F4ADA" w14:paraId="41C8BB70" w14:textId="77777777" w:rsidTr="00AB2DD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672BBB5B" w14:textId="77777777" w:rsidR="005664EE" w:rsidRPr="00F53CD0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3BF709F" w14:textId="77777777" w:rsidR="005664EE" w:rsidRPr="00F53CD0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2504015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BB72192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B8FC3DE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559EFB7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4EE" w:rsidRPr="003F4ADA" w14:paraId="2554DCA3" w14:textId="77777777" w:rsidTr="00AB2DD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4CCB8F6E" w14:textId="77777777" w:rsidR="005664EE" w:rsidRPr="00F53CD0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84A3D56" w14:textId="77777777" w:rsidR="005664EE" w:rsidRPr="00F53CD0" w:rsidRDefault="005664EE" w:rsidP="002D69AC">
            <w:pPr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31FE5EF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9C4C58F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DBE095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A43819B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4EE" w:rsidRPr="00E74784" w14:paraId="31428F8B" w14:textId="77777777" w:rsidTr="00AB2DD7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  <w:hideMark/>
          </w:tcPr>
          <w:p w14:paraId="43A10FFD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spacing w:val="-6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pacing w:val="-6"/>
                <w:sz w:val="28"/>
                <w:cs/>
              </w:rPr>
              <w:t>กระแสเงินสดจ่ายจากกิจกรรมการลงทุน</w:t>
            </w: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14EF2E49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36CF6409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4D3D8BFA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4D2FE670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41A830C0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4EE" w:rsidRPr="00E74784" w14:paraId="3E123998" w14:textId="77777777" w:rsidTr="00AB2DD7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  <w:hideMark/>
          </w:tcPr>
          <w:p w14:paraId="618996D8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กระแสเงินสดสุทธิจากการดำเนินงานและการลงทุน</w:t>
            </w: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766CC404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45A8CEB4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780EB5F7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6767B81E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110F4C9D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4EE" w:rsidRPr="00E74784" w14:paraId="7A301943" w14:textId="77777777" w:rsidTr="00AB2DD7">
        <w:trPr>
          <w:trHeight w:val="20"/>
        </w:trPr>
        <w:tc>
          <w:tcPr>
            <w:tcW w:w="9209" w:type="dxa"/>
            <w:gridSpan w:val="6"/>
            <w:shd w:val="clear" w:color="auto" w:fill="EAF1DD" w:themeFill="accent3" w:themeFillTint="33"/>
            <w:noWrap/>
            <w:vAlign w:val="bottom"/>
            <w:hideMark/>
          </w:tcPr>
          <w:p w14:paraId="5C3862B8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กิจกรรมการจัดหาเงินทุน</w:t>
            </w:r>
          </w:p>
        </w:tc>
      </w:tr>
      <w:tr w:rsidR="005664EE" w:rsidRPr="00E74784" w14:paraId="6D236D64" w14:textId="77777777" w:rsidTr="00AB2DD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2246192D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640944F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686870C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1F7A404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45BD9F5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2C58829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</w:p>
        </w:tc>
      </w:tr>
      <w:tr w:rsidR="005664EE" w:rsidRPr="00E74784" w14:paraId="7A6F1BD5" w14:textId="77777777" w:rsidTr="00AB2DD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</w:tcPr>
          <w:p w14:paraId="032875B1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237AB31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CAF50DD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BE2BDE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6A5A79C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5C1BDBD8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51313B8A" w14:textId="77777777" w:rsidTr="00AB2DD7">
        <w:trPr>
          <w:trHeight w:val="20"/>
        </w:trPr>
        <w:tc>
          <w:tcPr>
            <w:tcW w:w="3114" w:type="dxa"/>
            <w:shd w:val="clear" w:color="auto" w:fill="FBD4B4" w:themeFill="accent6" w:themeFillTint="66"/>
            <w:noWrap/>
            <w:vAlign w:val="bottom"/>
          </w:tcPr>
          <w:p w14:paraId="138BA501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กระแสเงินสด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สุทธิ</w:t>
            </w:r>
            <w:r w:rsidRPr="00F53CD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จากกิจกรรมการจัดหาเงินทุน</w:t>
            </w: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6F45DD1E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6640CC38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5EE77827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70F95B03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FBD4B4" w:themeFill="accent6" w:themeFillTint="66"/>
            <w:noWrap/>
            <w:vAlign w:val="bottom"/>
          </w:tcPr>
          <w:p w14:paraId="2925830B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7D183322" w14:textId="77777777" w:rsidTr="00AB2DD7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</w:tcPr>
          <w:p w14:paraId="68C5EAFB" w14:textId="77777777" w:rsidR="005664EE" w:rsidRPr="00F53CD0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เงินสด ณ วันต้นงวด</w:t>
            </w: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0BD494D3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755E1CDE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36867606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5F6A83F1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1454A47F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4EE" w:rsidRPr="00E74784" w14:paraId="251AEED2" w14:textId="77777777" w:rsidTr="00AB2DD7">
        <w:trPr>
          <w:trHeight w:val="20"/>
        </w:trPr>
        <w:tc>
          <w:tcPr>
            <w:tcW w:w="3114" w:type="dxa"/>
            <w:shd w:val="clear" w:color="auto" w:fill="DBE5F1" w:themeFill="accent1" w:themeFillTint="33"/>
            <w:noWrap/>
            <w:vAlign w:val="bottom"/>
          </w:tcPr>
          <w:p w14:paraId="246E8F5F" w14:textId="77777777" w:rsidR="005664EE" w:rsidRDefault="005664EE" w:rsidP="002D69A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เงินสด ณ วันปลายงวด</w:t>
            </w: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407EF844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620730DA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48EA0777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552D4C20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</w:tcPr>
          <w:p w14:paraId="45CE570B" w14:textId="77777777" w:rsidR="005664EE" w:rsidRPr="00F53CD0" w:rsidRDefault="005664EE" w:rsidP="002D69A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67"/>
      </w:tblGrid>
      <w:tr w:rsidR="00AE2899" w:rsidRPr="001A1161" w14:paraId="182F21E1" w14:textId="77777777" w:rsidTr="00814E0F">
        <w:trPr>
          <w:jc w:val="center"/>
        </w:trPr>
        <w:tc>
          <w:tcPr>
            <w:tcW w:w="8567" w:type="dxa"/>
          </w:tcPr>
          <w:p w14:paraId="45C10D24" w14:textId="77777777" w:rsidR="005F69F6" w:rsidRPr="001A1161" w:rsidRDefault="005F69F6" w:rsidP="00A00894">
            <w:pPr>
              <w:spacing w:after="120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94"/>
            </w:tblGrid>
            <w:tr w:rsidR="001A1161" w:rsidRPr="001A1161" w14:paraId="159031AB" w14:textId="77777777" w:rsidTr="0089127D">
              <w:trPr>
                <w:jc w:val="center"/>
              </w:trPr>
              <w:tc>
                <w:tcPr>
                  <w:tcW w:w="4494" w:type="dxa"/>
                </w:tcPr>
                <w:p w14:paraId="3929D9AA" w14:textId="77777777" w:rsidR="00AE2899" w:rsidRPr="001A1161" w:rsidRDefault="00AE2899" w:rsidP="0089127D">
                  <w:pPr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A116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WACC = [We x Ke] + [(</w:t>
                  </w:r>
                  <w:r w:rsidRPr="00711A5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  <w:r w:rsidRPr="001A116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- Tax) Wd x Kd]</w:t>
                  </w:r>
                </w:p>
              </w:tc>
            </w:tr>
          </w:tbl>
          <w:p w14:paraId="57CE179B" w14:textId="77777777" w:rsidR="00AE2899" w:rsidRPr="001A1161" w:rsidRDefault="00AE2899" w:rsidP="0089127D">
            <w:pPr>
              <w:tabs>
                <w:tab w:val="left" w:pos="1560"/>
              </w:tabs>
              <w:spacing w:after="120"/>
              <w:ind w:firstLine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Ke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=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ต้นทุนทางการเงินส่วนของผู้ถือหุ้น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6C6EC7" w14:textId="77777777" w:rsidR="00AE2899" w:rsidRPr="001A1161" w:rsidRDefault="00AE2899" w:rsidP="0089127D">
            <w:pPr>
              <w:tabs>
                <w:tab w:val="left" w:pos="1560"/>
              </w:tabs>
              <w:spacing w:after="120"/>
              <w:ind w:firstLine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Kd       =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ต้นทุนทางการเงินส่วนของเงินกู้ยืม/หนี้สิน 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E27720" w14:textId="77777777" w:rsidR="00AE2899" w:rsidRPr="001A1161" w:rsidRDefault="00AE2899" w:rsidP="0089127D">
            <w:pPr>
              <w:tabs>
                <w:tab w:val="left" w:pos="1560"/>
              </w:tabs>
              <w:spacing w:after="120"/>
              <w:ind w:firstLine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We      =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สัดส่วนของส่วนของผู้ถือหุ้นต่อเงินลงทุนทั้งหมด </w:t>
            </w:r>
          </w:p>
          <w:p w14:paraId="1500CE42" w14:textId="77777777" w:rsidR="00AE2899" w:rsidRPr="001A1161" w:rsidRDefault="00AE2899" w:rsidP="0089127D">
            <w:pPr>
              <w:tabs>
                <w:tab w:val="left" w:pos="1560"/>
              </w:tabs>
              <w:spacing w:after="120"/>
              <w:ind w:firstLine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Wd      =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สัดส่วนของส่วนของหนี้สินที่มีภาระดอกเบี้ยต่อเงินลงทุนทั้งหมด </w:t>
            </w:r>
          </w:p>
          <w:p w14:paraId="5AF58654" w14:textId="77777777" w:rsidR="00AE2899" w:rsidRPr="001A1161" w:rsidRDefault="00AE2899" w:rsidP="0089127D">
            <w:pPr>
              <w:tabs>
                <w:tab w:val="left" w:pos="1560"/>
              </w:tabs>
              <w:spacing w:after="120"/>
              <w:ind w:firstLine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>Tax      =</w:t>
            </w:r>
            <w:r w:rsidRPr="001A11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A116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อัตราภาษีเงินได้นิติบุคคล</w:t>
            </w:r>
          </w:p>
        </w:tc>
      </w:tr>
    </w:tbl>
    <w:p w14:paraId="02005553" w14:textId="61D602FA" w:rsidR="00ED3354" w:rsidRDefault="00ED3354" w:rsidP="00AE2899">
      <w:pPr>
        <w:spacing w:after="120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Style w:val="TableGrid"/>
        <w:tblW w:w="9157" w:type="dxa"/>
        <w:tblInd w:w="108" w:type="dxa"/>
        <w:tblLook w:val="04A0" w:firstRow="1" w:lastRow="0" w:firstColumn="1" w:lastColumn="0" w:noHBand="0" w:noVBand="1"/>
      </w:tblPr>
      <w:tblGrid>
        <w:gridCol w:w="6663"/>
        <w:gridCol w:w="2494"/>
      </w:tblGrid>
      <w:tr w:rsidR="00ED3354" w:rsidRPr="001638B6" w14:paraId="6CC7C5D2" w14:textId="77777777" w:rsidTr="00150B79">
        <w:trPr>
          <w:trHeight w:val="270"/>
        </w:trPr>
        <w:tc>
          <w:tcPr>
            <w:tcW w:w="6663" w:type="dxa"/>
            <w:shd w:val="clear" w:color="auto" w:fill="FBD4B4" w:themeFill="accent6" w:themeFillTint="66"/>
            <w:vAlign w:val="center"/>
          </w:tcPr>
          <w:p w14:paraId="50246A08" w14:textId="77777777" w:rsidR="00ED3354" w:rsidRPr="004F510C" w:rsidRDefault="00ED3354" w:rsidP="00814E0F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4F510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WACC = [We x Ke] + [(1 - Tax) Wd x Kd]</w:t>
            </w:r>
          </w:p>
        </w:tc>
        <w:tc>
          <w:tcPr>
            <w:tcW w:w="2494" w:type="dxa"/>
            <w:shd w:val="clear" w:color="auto" w:fill="FBD4B4" w:themeFill="accent6" w:themeFillTint="66"/>
            <w:vAlign w:val="center"/>
          </w:tcPr>
          <w:p w14:paraId="2004A201" w14:textId="1A257954" w:rsidR="00ED3354" w:rsidRPr="004F510C" w:rsidRDefault="00ED3354" w:rsidP="00814E0F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color w:val="FF0000"/>
                <w:spacing w:val="-4"/>
                <w:sz w:val="32"/>
                <w:szCs w:val="32"/>
              </w:rPr>
            </w:pPr>
            <w:r w:rsidRPr="004F510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</w:t>
            </w:r>
          </w:p>
        </w:tc>
      </w:tr>
      <w:tr w:rsidR="00ED3354" w:rsidRPr="001638B6" w14:paraId="6059A734" w14:textId="77777777" w:rsidTr="00ED3354">
        <w:trPr>
          <w:trHeight w:val="393"/>
        </w:trPr>
        <w:tc>
          <w:tcPr>
            <w:tcW w:w="6663" w:type="dxa"/>
            <w:vAlign w:val="center"/>
          </w:tcPr>
          <w:p w14:paraId="46FCF1BD" w14:textId="77777777" w:rsidR="00ED3354" w:rsidRPr="001638B6" w:rsidRDefault="00ED3354" w:rsidP="002D69AC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Ke = 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ต้นทุนทางการเงินส่วนของผู้ถือหุ้น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494" w:type="dxa"/>
            <w:vAlign w:val="bottom"/>
          </w:tcPr>
          <w:p w14:paraId="70D2C197" w14:textId="49AFF111" w:rsidR="00ED3354" w:rsidRPr="001638B6" w:rsidRDefault="00ED3354" w:rsidP="00ED3354">
            <w:pPr>
              <w:tabs>
                <w:tab w:val="left" w:pos="1134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</w:p>
        </w:tc>
      </w:tr>
      <w:tr w:rsidR="00ED3354" w:rsidRPr="001638B6" w14:paraId="1D67EFD5" w14:textId="77777777" w:rsidTr="00ED3354">
        <w:trPr>
          <w:trHeight w:val="393"/>
        </w:trPr>
        <w:tc>
          <w:tcPr>
            <w:tcW w:w="6663" w:type="dxa"/>
            <w:vAlign w:val="center"/>
          </w:tcPr>
          <w:p w14:paraId="6A705EB7" w14:textId="77777777" w:rsidR="00ED3354" w:rsidRPr="001638B6" w:rsidRDefault="00ED3354" w:rsidP="002D69AC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Kd = 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ต้นทุนทางการเงินส่วนของเงินกู้ยืม/หนี้สิน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494" w:type="dxa"/>
            <w:vAlign w:val="bottom"/>
          </w:tcPr>
          <w:p w14:paraId="73EE70BD" w14:textId="7DBFEF0A" w:rsidR="00ED3354" w:rsidRPr="001638B6" w:rsidRDefault="00ED3354" w:rsidP="00ED3354">
            <w:pPr>
              <w:tabs>
                <w:tab w:val="left" w:pos="1134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</w:p>
        </w:tc>
      </w:tr>
      <w:tr w:rsidR="00ED3354" w:rsidRPr="001638B6" w14:paraId="0C27C84F" w14:textId="77777777" w:rsidTr="00ED3354">
        <w:trPr>
          <w:trHeight w:val="393"/>
        </w:trPr>
        <w:tc>
          <w:tcPr>
            <w:tcW w:w="6663" w:type="dxa"/>
            <w:vAlign w:val="center"/>
          </w:tcPr>
          <w:p w14:paraId="37688AE2" w14:textId="77777777" w:rsidR="00ED3354" w:rsidRPr="001638B6" w:rsidRDefault="00ED3354" w:rsidP="002D69AC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We = 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สัดส่วนของส่วนของผู้ถือหุ้นต่อเงินลงทุนทั้งหมด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4" w:type="dxa"/>
            <w:vAlign w:val="bottom"/>
          </w:tcPr>
          <w:p w14:paraId="40A4C509" w14:textId="474258FB" w:rsidR="00ED3354" w:rsidRPr="001638B6" w:rsidRDefault="00ED3354" w:rsidP="00ED3354">
            <w:pPr>
              <w:tabs>
                <w:tab w:val="left" w:pos="1134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</w:rPr>
            </w:pPr>
          </w:p>
        </w:tc>
      </w:tr>
      <w:tr w:rsidR="00ED3354" w:rsidRPr="001638B6" w14:paraId="4FEF7B94" w14:textId="77777777" w:rsidTr="00ED3354">
        <w:trPr>
          <w:trHeight w:val="393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6D3C3099" w14:textId="77777777" w:rsidR="00ED3354" w:rsidRPr="001638B6" w:rsidRDefault="00ED3354" w:rsidP="002D69AC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Wd = 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สัดส่วนของส่วนของหนี้สินที่มีภาระดอกเบี้ยต่อเงินลงทุนทั้งหมด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39215CBC" w14:textId="575C62E2" w:rsidR="00ED3354" w:rsidRPr="001638B6" w:rsidRDefault="00ED3354" w:rsidP="00ED3354">
            <w:pPr>
              <w:tabs>
                <w:tab w:val="left" w:pos="1134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</w:p>
        </w:tc>
      </w:tr>
      <w:tr w:rsidR="00ED3354" w:rsidRPr="001638B6" w14:paraId="4D6E47D5" w14:textId="77777777" w:rsidTr="00ED3354">
        <w:trPr>
          <w:trHeight w:val="393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3164AA18" w14:textId="77777777" w:rsidR="00ED3354" w:rsidRPr="001638B6" w:rsidRDefault="00ED3354" w:rsidP="002D69AC">
            <w:pPr>
              <w:tabs>
                <w:tab w:val="left" w:pos="1134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Tax = </w:t>
            </w:r>
            <w:r w:rsidRPr="001638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อัตราภาษีเงินได้นิติบุคคล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7DDE1F93" w14:textId="0E4A5FCE" w:rsidR="00ED3354" w:rsidRPr="001638B6" w:rsidRDefault="00ED3354" w:rsidP="00ED3354">
            <w:pPr>
              <w:tabs>
                <w:tab w:val="left" w:pos="1134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</w:p>
        </w:tc>
      </w:tr>
    </w:tbl>
    <w:p w14:paraId="32DDC78C" w14:textId="77777777" w:rsidR="00442DD0" w:rsidRDefault="00442DD0" w:rsidP="00AE2899">
      <w:pPr>
        <w:spacing w:after="120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02D3A4E9" w14:textId="0E3F6324" w:rsidR="00627DF6" w:rsidRDefault="00150B79" w:rsidP="00150B79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150B79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การคำนวณมูลค่าปัจจุบันสุทธิ (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Net Persent </w:t>
      </w:r>
      <w:r w:rsidR="00AB2DD7" w:rsidRPr="00150B79">
        <w:rPr>
          <w:rFonts w:ascii="TH SarabunIT๙" w:hAnsi="TH SarabunIT๙" w:cs="TH SarabunIT๙"/>
          <w:b/>
          <w:bCs/>
          <w:sz w:val="32"/>
          <w:szCs w:val="32"/>
        </w:rPr>
        <w:t>Value: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 NPV)</w:t>
      </w:r>
    </w:p>
    <w:p w14:paraId="38F917A6" w14:textId="35BFE38E" w:rsidR="00150B79" w:rsidRPr="00150B79" w:rsidRDefault="00150B79" w:rsidP="00150B79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243"/>
        <w:gridCol w:w="1243"/>
        <w:gridCol w:w="1243"/>
        <w:gridCol w:w="1243"/>
        <w:gridCol w:w="1244"/>
        <w:gridCol w:w="1252"/>
      </w:tblGrid>
      <w:tr w:rsidR="00150B79" w:rsidRPr="00150B79" w14:paraId="5737E76B" w14:textId="77777777" w:rsidTr="00083ADE">
        <w:tc>
          <w:tcPr>
            <w:tcW w:w="1764" w:type="dxa"/>
            <w:shd w:val="clear" w:color="auto" w:fill="DBE5F1" w:themeFill="accent1" w:themeFillTint="33"/>
            <w:vAlign w:val="center"/>
          </w:tcPr>
          <w:p w14:paraId="5FBD3B5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99ABE3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407F371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6B72412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193A6B6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7137408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52" w:type="dxa"/>
            <w:shd w:val="clear" w:color="auto" w:fill="DBE5F1" w:themeFill="accent1" w:themeFillTint="33"/>
            <w:vAlign w:val="center"/>
          </w:tcPr>
          <w:p w14:paraId="6FB393B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83ADE" w:rsidRPr="00150B79" w14:paraId="55755228" w14:textId="77777777" w:rsidTr="00083ADE">
        <w:tc>
          <w:tcPr>
            <w:tcW w:w="1764" w:type="dxa"/>
            <w:vAlign w:val="center"/>
          </w:tcPr>
          <w:p w14:paraId="16B5D66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58EF01C9" w14:textId="168843FF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4246A1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406C7A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327111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CC75FA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14:paraId="47AD111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83ADE" w:rsidRPr="00150B79" w14:paraId="66808033" w14:textId="77777777" w:rsidTr="00083ADE">
        <w:tc>
          <w:tcPr>
            <w:tcW w:w="1764" w:type="dxa"/>
            <w:vAlign w:val="center"/>
          </w:tcPr>
          <w:p w14:paraId="10DDA83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center"/>
          </w:tcPr>
          <w:p w14:paraId="228B1E1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E0E6FEF" w14:textId="4712A13E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1AE90F46" w14:textId="05BD37CF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9FBB609" w14:textId="358D387F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8836DA8" w14:textId="5554E976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14:paraId="75129F91" w14:textId="04A5525A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3ADE" w:rsidRPr="00150B79" w14:paraId="5AA7F481" w14:textId="77777777" w:rsidTr="00083ADE">
        <w:tc>
          <w:tcPr>
            <w:tcW w:w="1764" w:type="dxa"/>
            <w:vAlign w:val="center"/>
          </w:tcPr>
          <w:p w14:paraId="6AC30E8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center"/>
          </w:tcPr>
          <w:p w14:paraId="581211E2" w14:textId="3D937E25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8450310" w14:textId="5FF10D2E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1A934F3C" w14:textId="5274A52A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0538325" w14:textId="5E2BD419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EDAEDD2" w14:textId="6993979A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14:paraId="6FE260C9" w14:textId="30C0A556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83ADE" w:rsidRPr="00150B79" w14:paraId="4E645F5D" w14:textId="77777777" w:rsidTr="00083ADE">
        <w:tc>
          <w:tcPr>
            <w:tcW w:w="1764" w:type="dxa"/>
            <w:vAlign w:val="center"/>
          </w:tcPr>
          <w:p w14:paraId="785BF1D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center"/>
          </w:tcPr>
          <w:p w14:paraId="7A5ADF42" w14:textId="47BF52C2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B33F2DF" w14:textId="1CAA2E4F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2F90D48" w14:textId="723CAC48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77F6CCF" w14:textId="06E74B34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E7DF905" w14:textId="6947E9F5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14:paraId="01C71B06" w14:textId="5E5B2283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016A4DF1" w14:textId="77777777" w:rsidTr="00083ADE">
        <w:trPr>
          <w:trHeight w:val="186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14:paraId="7BAB56B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72B8D5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5CDA260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37F2029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5A5ADE4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6B0D5DA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52" w:type="dxa"/>
            <w:vMerge w:val="restart"/>
            <w:shd w:val="clear" w:color="auto" w:fill="FBD4B4" w:themeFill="accent6" w:themeFillTint="66"/>
            <w:vAlign w:val="center"/>
          </w:tcPr>
          <w:p w14:paraId="2EDA89A7" w14:textId="77777777" w:rsidR="00150B79" w:rsidRDefault="00150B79" w:rsidP="00150B79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NPV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</w:t>
            </w:r>
          </w:p>
          <w:p w14:paraId="7ACF6533" w14:textId="0A869E84" w:rsidR="00150B79" w:rsidRPr="00150B79" w:rsidRDefault="00150B79" w:rsidP="00150B79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……………..</w:t>
            </w:r>
          </w:p>
        </w:tc>
      </w:tr>
      <w:tr w:rsidR="00150B79" w:rsidRPr="00150B79" w14:paraId="2CB95204" w14:textId="77777777" w:rsidTr="00083ADE">
        <w:trPr>
          <w:trHeight w:val="274"/>
        </w:trPr>
        <w:tc>
          <w:tcPr>
            <w:tcW w:w="1764" w:type="dxa"/>
            <w:vAlign w:val="center"/>
          </w:tcPr>
          <w:p w14:paraId="663CC62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4489C6F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center"/>
          </w:tcPr>
          <w:p w14:paraId="74A1E08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12F276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907999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39B594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FBD4B4" w:themeFill="accent6" w:themeFillTint="66"/>
            <w:vAlign w:val="center"/>
          </w:tcPr>
          <w:p w14:paraId="79BB97B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52A70853" w14:textId="77777777" w:rsidTr="00083ADE">
        <w:tc>
          <w:tcPr>
            <w:tcW w:w="1764" w:type="dxa"/>
            <w:vAlign w:val="center"/>
          </w:tcPr>
          <w:p w14:paraId="5C8C3A9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bottom"/>
          </w:tcPr>
          <w:p w14:paraId="0AB0BC94" w14:textId="6B323B76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393F27B3" w14:textId="663A71F2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46E2BEC4" w14:textId="5A1156C4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03BD3CA6" w14:textId="7428BE16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0DCC5ECF" w14:textId="11D6AFF3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FBD4B4" w:themeFill="accent6" w:themeFillTint="66"/>
            <w:vAlign w:val="center"/>
          </w:tcPr>
          <w:p w14:paraId="745DEF0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633176E5" w14:textId="77777777" w:rsidTr="00083ADE">
        <w:tc>
          <w:tcPr>
            <w:tcW w:w="1764" w:type="dxa"/>
            <w:vAlign w:val="center"/>
          </w:tcPr>
          <w:p w14:paraId="6CF747D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bottom"/>
          </w:tcPr>
          <w:p w14:paraId="658D092E" w14:textId="1879AA3C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6EA61B86" w14:textId="587EEDE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757AE082" w14:textId="481E9675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0603CCBF" w14:textId="441DD91A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5AD2760E" w14:textId="012002F3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FBD4B4" w:themeFill="accent6" w:themeFillTint="66"/>
            <w:vAlign w:val="center"/>
          </w:tcPr>
          <w:p w14:paraId="5707D98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2CAF0559" w14:textId="77777777" w:rsidTr="00083ADE">
        <w:tc>
          <w:tcPr>
            <w:tcW w:w="1764" w:type="dxa"/>
            <w:vAlign w:val="center"/>
          </w:tcPr>
          <w:p w14:paraId="7BAB216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bottom"/>
          </w:tcPr>
          <w:p w14:paraId="6F2C7F8B" w14:textId="19E24CCC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1925FAB3" w14:textId="7BAF9489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610F5A99" w14:textId="12E52455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25139AEA" w14:textId="0D691206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7C2ADC18" w14:textId="0E84882E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FBD4B4" w:themeFill="accent6" w:themeFillTint="66"/>
            <w:vAlign w:val="center"/>
          </w:tcPr>
          <w:p w14:paraId="134A83C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83ADE" w:rsidRPr="00150B79" w14:paraId="18BC03D7" w14:textId="77777777" w:rsidTr="00083ADE">
        <w:tc>
          <w:tcPr>
            <w:tcW w:w="9242" w:type="dxa"/>
            <w:gridSpan w:val="7"/>
            <w:shd w:val="clear" w:color="auto" w:fill="FBD4B4" w:themeFill="accent6" w:themeFillTint="66"/>
            <w:vAlign w:val="center"/>
          </w:tcPr>
          <w:p w14:paraId="634CEA0E" w14:textId="6F73A92B" w:rsidR="00083ADE" w:rsidRPr="00150B79" w:rsidRDefault="00083ADE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มูลค่าปัจจุบันสุทธิ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NPV) = </w:t>
            </w:r>
          </w:p>
        </w:tc>
      </w:tr>
    </w:tbl>
    <w:p w14:paraId="2BADAB64" w14:textId="77C4BBE7" w:rsidR="00150B79" w:rsidRDefault="00150B79" w:rsidP="00A00894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150B79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การคำนวณอัตราผลตอบแทนภายใน (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Internal Rate of </w:t>
      </w:r>
      <w:r w:rsidR="00AB2DD7" w:rsidRPr="00150B79">
        <w:rPr>
          <w:rFonts w:ascii="TH SarabunIT๙" w:hAnsi="TH SarabunIT๙" w:cs="TH SarabunIT๙"/>
          <w:b/>
          <w:bCs/>
          <w:sz w:val="32"/>
          <w:szCs w:val="32"/>
        </w:rPr>
        <w:t>Return: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 IRR)</w:t>
      </w:r>
    </w:p>
    <w:p w14:paraId="2E48657A" w14:textId="3427F37F" w:rsidR="00150B79" w:rsidRPr="00150B79" w:rsidRDefault="00150B79" w:rsidP="00150B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243"/>
        <w:gridCol w:w="1243"/>
        <w:gridCol w:w="1243"/>
        <w:gridCol w:w="1243"/>
        <w:gridCol w:w="1244"/>
        <w:gridCol w:w="1251"/>
      </w:tblGrid>
      <w:tr w:rsidR="00150B79" w:rsidRPr="00150B79" w14:paraId="058AF4E2" w14:textId="77777777" w:rsidTr="00150B79">
        <w:tc>
          <w:tcPr>
            <w:tcW w:w="1765" w:type="dxa"/>
            <w:shd w:val="clear" w:color="auto" w:fill="DBE5F1" w:themeFill="accent1" w:themeFillTint="33"/>
            <w:vAlign w:val="center"/>
          </w:tcPr>
          <w:p w14:paraId="4D2DD55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25E095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1C98A12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266A18B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4F4351B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64A2B18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 w14:paraId="5081259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50B79" w:rsidRPr="00150B79" w14:paraId="00C1A59B" w14:textId="77777777" w:rsidTr="00150B79">
        <w:tc>
          <w:tcPr>
            <w:tcW w:w="1765" w:type="dxa"/>
            <w:vAlign w:val="center"/>
          </w:tcPr>
          <w:p w14:paraId="3EE1475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637A81C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DD1EA2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911278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1226FB0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C7A0FB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1B9D23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0B79" w:rsidRPr="00150B79" w14:paraId="0998A378" w14:textId="77777777" w:rsidTr="00150B79">
        <w:tc>
          <w:tcPr>
            <w:tcW w:w="1765" w:type="dxa"/>
            <w:vAlign w:val="center"/>
          </w:tcPr>
          <w:p w14:paraId="1FFACBE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center"/>
          </w:tcPr>
          <w:p w14:paraId="736D374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FEEACB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265E6B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A4FDCD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44D7AAA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0B98E6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B79" w:rsidRPr="00150B79" w14:paraId="1DEC8A44" w14:textId="77777777" w:rsidTr="00150B79">
        <w:tc>
          <w:tcPr>
            <w:tcW w:w="1765" w:type="dxa"/>
            <w:vAlign w:val="center"/>
          </w:tcPr>
          <w:p w14:paraId="3FC3DFD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center"/>
          </w:tcPr>
          <w:p w14:paraId="586F7CF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819261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7D6C92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5EE8DC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BC17A6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0882D33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457C21C6" w14:textId="77777777" w:rsidTr="00150B79">
        <w:tc>
          <w:tcPr>
            <w:tcW w:w="1765" w:type="dxa"/>
            <w:vAlign w:val="center"/>
          </w:tcPr>
          <w:p w14:paraId="1681248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center"/>
          </w:tcPr>
          <w:p w14:paraId="7363100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A69E2B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B2B2CC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1261547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3AF1227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4FC4A1B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49B652F7" w14:textId="77777777" w:rsidTr="00150B79">
        <w:trPr>
          <w:trHeight w:val="186"/>
        </w:trPr>
        <w:tc>
          <w:tcPr>
            <w:tcW w:w="1765" w:type="dxa"/>
            <w:shd w:val="clear" w:color="auto" w:fill="DBE5F1" w:themeFill="accent1" w:themeFillTint="33"/>
            <w:vAlign w:val="center"/>
          </w:tcPr>
          <w:p w14:paraId="4628894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1C27A5F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3817A70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E6FF31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27CD85A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128C6E6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51" w:type="dxa"/>
            <w:vMerge w:val="restart"/>
            <w:shd w:val="clear" w:color="auto" w:fill="FBD4B4" w:themeFill="accent6" w:themeFillTint="66"/>
            <w:vAlign w:val="center"/>
          </w:tcPr>
          <w:p w14:paraId="3073EAAA" w14:textId="1A5A37F1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IRR</w:t>
            </w:r>
            <w:r w:rsidRPr="00150B7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=</w:t>
            </w:r>
          </w:p>
          <w:p w14:paraId="5B82F322" w14:textId="13D981EE" w:rsidR="00150B79" w:rsidRPr="00150B79" w:rsidRDefault="00150B79" w:rsidP="00150B79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</w:t>
            </w:r>
          </w:p>
        </w:tc>
      </w:tr>
      <w:tr w:rsidR="00150B79" w:rsidRPr="00150B79" w14:paraId="48424ABE" w14:textId="77777777" w:rsidTr="00150B79">
        <w:trPr>
          <w:trHeight w:val="274"/>
        </w:trPr>
        <w:tc>
          <w:tcPr>
            <w:tcW w:w="1765" w:type="dxa"/>
            <w:vAlign w:val="center"/>
          </w:tcPr>
          <w:p w14:paraId="7299B1F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0D4DEBB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center"/>
          </w:tcPr>
          <w:p w14:paraId="0159676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DDFFD8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50D351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16B9FED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7871FEA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2661105E" w14:textId="77777777" w:rsidTr="00150B79">
        <w:tc>
          <w:tcPr>
            <w:tcW w:w="1765" w:type="dxa"/>
            <w:vAlign w:val="center"/>
          </w:tcPr>
          <w:p w14:paraId="323A365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bottom"/>
          </w:tcPr>
          <w:p w14:paraId="7E44515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1DF27D3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7ABA300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53D2156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3D8AD59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1232151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260A468C" w14:textId="77777777" w:rsidTr="00150B79">
        <w:tc>
          <w:tcPr>
            <w:tcW w:w="1765" w:type="dxa"/>
            <w:vAlign w:val="center"/>
          </w:tcPr>
          <w:p w14:paraId="74BDB24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bottom"/>
          </w:tcPr>
          <w:p w14:paraId="2C6D164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6FFB619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19DC2E4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2EE94CC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4732BA4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0021A6D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50460B84" w14:textId="77777777" w:rsidTr="00150B79">
        <w:tc>
          <w:tcPr>
            <w:tcW w:w="1765" w:type="dxa"/>
            <w:vAlign w:val="center"/>
          </w:tcPr>
          <w:p w14:paraId="7341246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bottom"/>
          </w:tcPr>
          <w:p w14:paraId="251F615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3FE5DDE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707EF9E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5246E17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0444B9D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5B9A79F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83ADE" w:rsidRPr="00150B79" w14:paraId="21C6897A" w14:textId="77777777" w:rsidTr="00083ADE">
        <w:tc>
          <w:tcPr>
            <w:tcW w:w="9242" w:type="dxa"/>
            <w:gridSpan w:val="7"/>
            <w:shd w:val="clear" w:color="auto" w:fill="FBD4B4" w:themeFill="accent6" w:themeFillTint="66"/>
            <w:vAlign w:val="center"/>
          </w:tcPr>
          <w:p w14:paraId="2ECDA1D7" w14:textId="41AB030B" w:rsidR="00083ADE" w:rsidRPr="00150B79" w:rsidRDefault="00083ADE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อัตราผลตอบแทนภายใน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(IRR) = </w:t>
            </w:r>
          </w:p>
        </w:tc>
      </w:tr>
    </w:tbl>
    <w:p w14:paraId="4188EE55" w14:textId="594390D6" w:rsidR="00150B79" w:rsidRPr="00150B79" w:rsidRDefault="00150B79" w:rsidP="00150B79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150B79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การคำนวณระยะเวลาคืนทุนคิดลด (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Discount Payback </w:t>
      </w:r>
      <w:r w:rsidR="00AB2DD7" w:rsidRPr="00150B79">
        <w:rPr>
          <w:rFonts w:ascii="TH SarabunIT๙" w:hAnsi="TH SarabunIT๙" w:cs="TH SarabunIT๙"/>
          <w:b/>
          <w:bCs/>
          <w:sz w:val="32"/>
          <w:szCs w:val="32"/>
        </w:rPr>
        <w:t>Period:</w:t>
      </w:r>
      <w:r w:rsidRPr="00150B79">
        <w:rPr>
          <w:rFonts w:ascii="TH SarabunIT๙" w:hAnsi="TH SarabunIT๙" w:cs="TH SarabunIT๙"/>
          <w:b/>
          <w:bCs/>
          <w:sz w:val="32"/>
          <w:szCs w:val="32"/>
        </w:rPr>
        <w:t xml:space="preserve"> DPB)</w:t>
      </w:r>
    </w:p>
    <w:p w14:paraId="3D2C17CF" w14:textId="77777777" w:rsidR="00150B79" w:rsidRPr="00150B79" w:rsidRDefault="00150B79" w:rsidP="00150B7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243"/>
        <w:gridCol w:w="1243"/>
        <w:gridCol w:w="1243"/>
        <w:gridCol w:w="1243"/>
        <w:gridCol w:w="1244"/>
        <w:gridCol w:w="1251"/>
      </w:tblGrid>
      <w:tr w:rsidR="00150B79" w:rsidRPr="00150B79" w14:paraId="5E732E6C" w14:textId="77777777" w:rsidTr="00074DC9">
        <w:tc>
          <w:tcPr>
            <w:tcW w:w="1765" w:type="dxa"/>
            <w:shd w:val="clear" w:color="auto" w:fill="DBE5F1" w:themeFill="accent1" w:themeFillTint="33"/>
            <w:vAlign w:val="center"/>
          </w:tcPr>
          <w:p w14:paraId="5F9A2D6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38CB992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5BF993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52653B8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10A9899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530FBCF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 w14:paraId="1DD0630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50B79" w:rsidRPr="00150B79" w14:paraId="23B81706" w14:textId="77777777" w:rsidTr="00074DC9">
        <w:tc>
          <w:tcPr>
            <w:tcW w:w="1765" w:type="dxa"/>
            <w:vAlign w:val="center"/>
          </w:tcPr>
          <w:p w14:paraId="03C8D84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4B1CE21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E1B950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332131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3139E3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2A89E3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19CB34D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0B79" w:rsidRPr="00150B79" w14:paraId="3E92E0C7" w14:textId="77777777" w:rsidTr="00074DC9">
        <w:tc>
          <w:tcPr>
            <w:tcW w:w="1765" w:type="dxa"/>
            <w:vAlign w:val="center"/>
          </w:tcPr>
          <w:p w14:paraId="6857FAA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center"/>
          </w:tcPr>
          <w:p w14:paraId="1237985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9DCC40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559531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ED5F15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2099BD0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44F6792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B79" w:rsidRPr="00150B79" w14:paraId="394A6A2E" w14:textId="77777777" w:rsidTr="00074DC9">
        <w:tc>
          <w:tcPr>
            <w:tcW w:w="1765" w:type="dxa"/>
            <w:vAlign w:val="center"/>
          </w:tcPr>
          <w:p w14:paraId="23C605B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center"/>
          </w:tcPr>
          <w:p w14:paraId="7ED5112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EFF9AF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EE916E7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F206A9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69A6186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4039A7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78E1CD05" w14:textId="77777777" w:rsidTr="00074DC9">
        <w:tc>
          <w:tcPr>
            <w:tcW w:w="1765" w:type="dxa"/>
            <w:vAlign w:val="center"/>
          </w:tcPr>
          <w:p w14:paraId="76D8261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center"/>
          </w:tcPr>
          <w:p w14:paraId="5D3A808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862514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ED3EEA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3772D7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0E1751C6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FA8C6D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3D2435DA" w14:textId="77777777" w:rsidTr="00074DC9">
        <w:trPr>
          <w:trHeight w:val="186"/>
        </w:trPr>
        <w:tc>
          <w:tcPr>
            <w:tcW w:w="1765" w:type="dxa"/>
            <w:shd w:val="clear" w:color="auto" w:fill="DBE5F1" w:themeFill="accent1" w:themeFillTint="33"/>
            <w:vAlign w:val="center"/>
          </w:tcPr>
          <w:p w14:paraId="098336A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09D34AB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09E5A62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4A24A41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45" w:type="dxa"/>
            <w:shd w:val="clear" w:color="auto" w:fill="DBE5F1" w:themeFill="accent1" w:themeFillTint="33"/>
            <w:vAlign w:val="center"/>
          </w:tcPr>
          <w:p w14:paraId="7AB8432C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09F5E50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51" w:type="dxa"/>
            <w:vMerge w:val="restart"/>
            <w:shd w:val="clear" w:color="auto" w:fill="FBD4B4" w:themeFill="accent6" w:themeFillTint="66"/>
            <w:vAlign w:val="center"/>
          </w:tcPr>
          <w:p w14:paraId="395EE7C6" w14:textId="3D278AD7" w:rsidR="00150B79" w:rsidRPr="00150B79" w:rsidRDefault="00083ADE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DPB</w:t>
            </w:r>
            <w:r w:rsidR="00150B79" w:rsidRPr="00150B7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50B7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=</w:t>
            </w:r>
          </w:p>
          <w:p w14:paraId="08EE684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</w:t>
            </w:r>
          </w:p>
        </w:tc>
      </w:tr>
      <w:tr w:rsidR="00150B79" w:rsidRPr="00150B79" w14:paraId="12B21B4C" w14:textId="77777777" w:rsidTr="00074DC9">
        <w:trPr>
          <w:trHeight w:val="274"/>
        </w:trPr>
        <w:tc>
          <w:tcPr>
            <w:tcW w:w="1765" w:type="dxa"/>
            <w:vAlign w:val="center"/>
          </w:tcPr>
          <w:p w14:paraId="3132CAE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เงินลงทุนเริ่มแรก</w:t>
            </w:r>
          </w:p>
        </w:tc>
        <w:tc>
          <w:tcPr>
            <w:tcW w:w="1245" w:type="dxa"/>
            <w:vAlign w:val="center"/>
          </w:tcPr>
          <w:p w14:paraId="049EF08A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center"/>
          </w:tcPr>
          <w:p w14:paraId="607E91D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2AD7EF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4EC4A0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77E0E44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09A1792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1591A2EA" w14:textId="77777777" w:rsidTr="00074DC9">
        <w:tc>
          <w:tcPr>
            <w:tcW w:w="1765" w:type="dxa"/>
            <w:vAlign w:val="center"/>
          </w:tcPr>
          <w:p w14:paraId="55CE00A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กระแสเงินสดสุทธิ</w:t>
            </w:r>
          </w:p>
        </w:tc>
        <w:tc>
          <w:tcPr>
            <w:tcW w:w="1245" w:type="dxa"/>
            <w:vAlign w:val="bottom"/>
          </w:tcPr>
          <w:p w14:paraId="5AFD1DC1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3B6B495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1DE9220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13CAA8A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60B4E728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1714D73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791DCC0B" w14:textId="77777777" w:rsidTr="00074DC9">
        <w:tc>
          <w:tcPr>
            <w:tcW w:w="1765" w:type="dxa"/>
            <w:vAlign w:val="center"/>
          </w:tcPr>
          <w:p w14:paraId="0F23B27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245" w:type="dxa"/>
            <w:vAlign w:val="bottom"/>
          </w:tcPr>
          <w:p w14:paraId="67834A30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32C1F90B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567BDA2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686D357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40A885D2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1C22AB99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0B79" w:rsidRPr="00150B79" w14:paraId="26F79C04" w14:textId="77777777" w:rsidTr="00074DC9">
        <w:tc>
          <w:tcPr>
            <w:tcW w:w="1765" w:type="dxa"/>
            <w:vAlign w:val="center"/>
          </w:tcPr>
          <w:p w14:paraId="0729BC6F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B7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245" w:type="dxa"/>
            <w:vAlign w:val="bottom"/>
          </w:tcPr>
          <w:p w14:paraId="672E9A4E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5" w:type="dxa"/>
            <w:vAlign w:val="bottom"/>
          </w:tcPr>
          <w:p w14:paraId="01E29415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6C5792C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  <w:vAlign w:val="bottom"/>
          </w:tcPr>
          <w:p w14:paraId="76A63854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14:paraId="61CBD83D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line="235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/>
            <w:shd w:val="clear" w:color="auto" w:fill="FBD4B4" w:themeFill="accent6" w:themeFillTint="66"/>
            <w:vAlign w:val="center"/>
          </w:tcPr>
          <w:p w14:paraId="64338163" w14:textId="77777777" w:rsidR="00150B79" w:rsidRPr="00150B79" w:rsidRDefault="00150B7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4DC9" w:rsidRPr="00150B79" w14:paraId="57D57D7D" w14:textId="77777777" w:rsidTr="002D69AC">
        <w:tc>
          <w:tcPr>
            <w:tcW w:w="9242" w:type="dxa"/>
            <w:gridSpan w:val="7"/>
            <w:shd w:val="clear" w:color="auto" w:fill="FBD4B4" w:themeFill="accent6" w:themeFillTint="66"/>
            <w:vAlign w:val="center"/>
          </w:tcPr>
          <w:p w14:paraId="132043CB" w14:textId="2E4AB7A6" w:rsidR="00074DC9" w:rsidRPr="00150B79" w:rsidRDefault="00074DC9" w:rsidP="002D69AC">
            <w:pPr>
              <w:tabs>
                <w:tab w:val="left" w:pos="851"/>
                <w:tab w:val="left" w:pos="1843"/>
              </w:tabs>
              <w:spacing w:before="120" w:line="235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0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ระยะเวลาคืนทุนคิดลด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(DPB) =</w:t>
            </w:r>
          </w:p>
        </w:tc>
      </w:tr>
    </w:tbl>
    <w:p w14:paraId="268ACFBE" w14:textId="0DD16642" w:rsidR="00586A96" w:rsidRDefault="00586A96" w:rsidP="006B6A1A">
      <w:pPr>
        <w:tabs>
          <w:tab w:val="left" w:pos="1134"/>
        </w:tabs>
        <w:spacing w:before="24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ความเหมาะสมในการลงทุน</w:t>
      </w:r>
    </w:p>
    <w:p w14:paraId="5D14028E" w14:textId="6366C58B" w:rsidR="006B6A1A" w:rsidRPr="001A1161" w:rsidRDefault="006B6A1A" w:rsidP="006B6A1A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</w:t>
      </w:r>
    </w:p>
    <w:p w14:paraId="6C36EC3B" w14:textId="47608129" w:rsidR="00AE2899" w:rsidRPr="001A1161" w:rsidRDefault="007B13D2" w:rsidP="00814E0F">
      <w:pPr>
        <w:tabs>
          <w:tab w:val="left" w:pos="1134"/>
        </w:tabs>
        <w:spacing w:before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๕.๑.๕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ความเกี่ยวข้องกับบริษัทในเครือ และบริษัทในกลุ่ม ทางด้านการเงิน</w:t>
      </w:r>
    </w:p>
    <w:p w14:paraId="2C3C7D28" w14:textId="1F30969A" w:rsidR="005725DA" w:rsidRPr="001A1161" w:rsidRDefault="005725DA" w:rsidP="005725DA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</w:t>
      </w:r>
    </w:p>
    <w:p w14:paraId="47B5A1D3" w14:textId="778438D3" w:rsidR="00AE2899" w:rsidRPr="001A1161" w:rsidRDefault="00AE2899" w:rsidP="00347D9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การวิเคราะห์ตลาด (</w:t>
      </w:r>
      <w:r w:rsidRPr="001A1161">
        <w:rPr>
          <w:rFonts w:ascii="TH SarabunIT๙" w:hAnsi="TH SarabunIT๙" w:cs="TH SarabunIT๙"/>
          <w:b/>
          <w:bCs/>
          <w:sz w:val="32"/>
          <w:szCs w:val="32"/>
        </w:rPr>
        <w:t>Market Analysis)</w:t>
      </w:r>
    </w:p>
    <w:p w14:paraId="1705E62A" w14:textId="33D9AE91" w:rsidR="00AE2899" w:rsidRPr="00262EFA" w:rsidRDefault="007B13D2" w:rsidP="00262EFA">
      <w:pPr>
        <w:tabs>
          <w:tab w:val="left" w:pos="426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๕.๒.๑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สภาพตลาดและการแข่งขันในปัจจุบัน</w:t>
      </w:r>
    </w:p>
    <w:p w14:paraId="033D436A" w14:textId="1F1D1878" w:rsidR="00917171" w:rsidRPr="001A1161" w:rsidRDefault="00917171" w:rsidP="00D50888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578C7AB2" w14:textId="7F1741C9" w:rsidR="00917171" w:rsidRDefault="00917171" w:rsidP="00D50888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220DB968" w14:textId="7649D737" w:rsidR="000F4582" w:rsidRPr="00262EFA" w:rsidRDefault="000F4582" w:rsidP="00D50888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1C55C906" w14:textId="53C79797" w:rsidR="000F4582" w:rsidRPr="00262EFA" w:rsidRDefault="000F4582" w:rsidP="00D50888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19C6F236" w14:textId="77777777" w:rsidR="00A46571" w:rsidRDefault="00A46571" w:rsidP="007B13D2">
      <w:pPr>
        <w:tabs>
          <w:tab w:val="left" w:pos="426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BA7C8" w14:textId="12EFEF95" w:rsidR="00AE2899" w:rsidRDefault="007B13D2" w:rsidP="007B13D2">
      <w:pPr>
        <w:tabs>
          <w:tab w:val="left" w:pos="426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๕.๒.๒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ประโยชน์ต่อผู้บริโภค ผู้ใช้บริการ อุตสาหกรรม เศรษฐกิจ สังคม การศึกษา วัฒนธรรม 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E2899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ความมั่นคงของรัฐ หรือประโยชน์สาธารณะอื่น</w:t>
      </w:r>
    </w:p>
    <w:p w14:paraId="52CEEC7C" w14:textId="71C280F7" w:rsidR="00262EFA" w:rsidRDefault="00880AA9" w:rsidP="00880AA9">
      <w:pPr>
        <w:tabs>
          <w:tab w:val="left" w:pos="426"/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0A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80AA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880AA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ประโยชน์ต่อผู้บริโภค</w:t>
      </w:r>
    </w:p>
    <w:p w14:paraId="37017194" w14:textId="436EAA32" w:rsidR="00880AA9" w:rsidRPr="001A1161" w:rsidRDefault="00880AA9" w:rsidP="00880AA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</w:t>
      </w:r>
    </w:p>
    <w:p w14:paraId="7F69F80F" w14:textId="71920335" w:rsidR="00262EFA" w:rsidRDefault="00880AA9" w:rsidP="007B13D2">
      <w:pPr>
        <w:tabs>
          <w:tab w:val="left" w:pos="426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2) </w:t>
      </w:r>
      <w:r w:rsidRPr="00880AA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ประโยชน์ต่ออุตสาหกรรม</w:t>
      </w:r>
    </w:p>
    <w:p w14:paraId="0B915CC1" w14:textId="30E55A01" w:rsidR="00880AA9" w:rsidRPr="001A1161" w:rsidRDefault="00880AA9" w:rsidP="00880AA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</w:t>
      </w:r>
    </w:p>
    <w:p w14:paraId="03551C66" w14:textId="33E8FC2F" w:rsidR="00262EFA" w:rsidRDefault="00880AA9" w:rsidP="00880AA9">
      <w:pPr>
        <w:tabs>
          <w:tab w:val="left" w:pos="426"/>
          <w:tab w:val="left" w:pos="1134"/>
        </w:tabs>
        <w:ind w:left="1134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3) </w:t>
      </w:r>
      <w:r w:rsidRPr="00880A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ประโยชน์ต่อเศรษฐกิจ</w:t>
      </w:r>
    </w:p>
    <w:p w14:paraId="0C1F7749" w14:textId="5E264312" w:rsidR="00880AA9" w:rsidRPr="00880AA9" w:rsidRDefault="00880AA9" w:rsidP="005567C3">
      <w:pPr>
        <w:tabs>
          <w:tab w:val="left" w:pos="426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0C6CF3BD" w14:textId="60666C8E" w:rsidR="00880AA9" w:rsidRDefault="00880AA9" w:rsidP="00880AA9">
      <w:pPr>
        <w:tabs>
          <w:tab w:val="left" w:pos="426"/>
          <w:tab w:val="left" w:pos="1134"/>
        </w:tabs>
        <w:ind w:left="1134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4) </w:t>
      </w:r>
      <w:r w:rsidRPr="00880A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ประโยชน์ต่อสังคม</w:t>
      </w:r>
    </w:p>
    <w:p w14:paraId="49E95BC6" w14:textId="7DD3EF27" w:rsidR="00880AA9" w:rsidRPr="001A1161" w:rsidRDefault="00880AA9" w:rsidP="00880AA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3FAEC9DE" w14:textId="6BF439F3" w:rsidR="00880AA9" w:rsidRDefault="00880AA9" w:rsidP="00880AA9">
      <w:pPr>
        <w:tabs>
          <w:tab w:val="left" w:pos="426"/>
          <w:tab w:val="left" w:pos="1134"/>
        </w:tabs>
        <w:ind w:left="1134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5) </w:t>
      </w:r>
      <w:r w:rsidRPr="00880A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ประโยชน์ต่อความมั่นคง</w:t>
      </w:r>
    </w:p>
    <w:p w14:paraId="63852B30" w14:textId="536ABBFB" w:rsidR="00880AA9" w:rsidRPr="001A1161" w:rsidRDefault="00880AA9" w:rsidP="00880AA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</w:t>
      </w:r>
    </w:p>
    <w:p w14:paraId="0F223A21" w14:textId="2EEF73FB" w:rsidR="00880AA9" w:rsidRDefault="00880AA9" w:rsidP="00880AA9">
      <w:pPr>
        <w:tabs>
          <w:tab w:val="left" w:pos="426"/>
          <w:tab w:val="left" w:pos="1134"/>
        </w:tabs>
        <w:ind w:left="1134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6) </w:t>
      </w:r>
      <w:r w:rsidRPr="00880A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ประโยชน์สาธารณะ</w:t>
      </w:r>
    </w:p>
    <w:p w14:paraId="167A9F35" w14:textId="38C33CEA" w:rsidR="000F4582" w:rsidRPr="001A1161" w:rsidRDefault="00880AA9" w:rsidP="00880AA9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</w:t>
      </w:r>
    </w:p>
    <w:p w14:paraId="7A2C2B02" w14:textId="680547FF" w:rsidR="005C0D76" w:rsidRPr="001A1161" w:rsidRDefault="00F76ACC" w:rsidP="0051461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กลยุทธ์ทางการตลาด</w:t>
      </w:r>
    </w:p>
    <w:p w14:paraId="0B7AF479" w14:textId="77777777" w:rsidR="005C0D76" w:rsidRPr="001A1161" w:rsidRDefault="00F76ACC" w:rsidP="005C0D76">
      <w:pPr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1161">
        <w:rPr>
          <w:rFonts w:ascii="TH SarabunIT๙" w:hAnsi="TH SarabunIT๙" w:cs="TH SarabunIT๙"/>
          <w:sz w:val="32"/>
          <w:szCs w:val="32"/>
          <w:cs/>
        </w:rPr>
        <w:t>ผู้ขอรับใบอนุญาตทำการกำหนดส่วนประสมทางการตลาด (</w:t>
      </w:r>
      <w:r w:rsidRPr="001A1161">
        <w:rPr>
          <w:rFonts w:ascii="TH SarabunIT๙" w:hAnsi="TH SarabunIT๙" w:cs="TH SarabunIT๙"/>
          <w:sz w:val="32"/>
          <w:szCs w:val="32"/>
        </w:rPr>
        <w:t>Marketing Mix</w:t>
      </w:r>
      <w:r w:rsidRPr="001A1161">
        <w:rPr>
          <w:rFonts w:ascii="TH SarabunIT๙" w:hAnsi="TH SarabunIT๙" w:cs="TH SarabunIT๙"/>
          <w:sz w:val="32"/>
          <w:szCs w:val="32"/>
          <w:cs/>
        </w:rPr>
        <w:t>)</w:t>
      </w:r>
      <w:r w:rsidRPr="001A1161">
        <w:rPr>
          <w:rFonts w:ascii="TH SarabunIT๙" w:hAnsi="TH SarabunIT๙" w:cs="TH SarabunIT๙"/>
          <w:sz w:val="32"/>
          <w:szCs w:val="32"/>
        </w:rPr>
        <w:t xml:space="preserve"> </w:t>
      </w:r>
      <w:r w:rsidRPr="001A1161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โดยมีรายละเอียดดังต่อไปนี้</w:t>
      </w:r>
    </w:p>
    <w:p w14:paraId="07018C78" w14:textId="77777777" w:rsidR="00F76ACC" w:rsidRPr="001A1161" w:rsidRDefault="00347D9A" w:rsidP="00347D9A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๕.๓.๑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กลยุทธ์ด้านสินค้าและบริการ (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</w:rPr>
        <w:t>Product)</w:t>
      </w:r>
    </w:p>
    <w:p w14:paraId="2CF15F1C" w14:textId="76E2E4DB" w:rsidR="000F4582" w:rsidRDefault="000F4582" w:rsidP="005567C3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</w:p>
    <w:p w14:paraId="79729ECA" w14:textId="3D42A7B0" w:rsidR="005567C3" w:rsidRDefault="005567C3" w:rsidP="005567C3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127F1F7" w14:textId="77777777" w:rsidR="005567C3" w:rsidRDefault="005567C3" w:rsidP="005567C3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ED0B9CE" w14:textId="77777777" w:rsidR="00A46571" w:rsidRPr="00262EFA" w:rsidRDefault="00A46571" w:rsidP="000F4582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B51E842" w14:textId="77777777" w:rsidR="00F76ACC" w:rsidRPr="001A1161" w:rsidRDefault="00347D9A" w:rsidP="00347D9A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๕.๓.๒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กลยุทธ์ในการกำหนดราคาสินค้าและบริการ (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</w:rPr>
        <w:t>Price)</w:t>
      </w:r>
    </w:p>
    <w:p w14:paraId="5348F34F" w14:textId="32119843" w:rsidR="000F4582" w:rsidRPr="001A1161" w:rsidRDefault="000F4582" w:rsidP="000F4582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</w:t>
      </w:r>
    </w:p>
    <w:p w14:paraId="30AAF285" w14:textId="2B838D35" w:rsidR="000F4582" w:rsidRPr="00262EFA" w:rsidRDefault="000F4582" w:rsidP="000F4582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5159CB0B" w14:textId="77777777" w:rsidR="00F76ACC" w:rsidRPr="001A1161" w:rsidRDefault="00347D9A" w:rsidP="00347D9A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๕.๓.๓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กลยุทธ์ในการจัดจำหน่าย (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</w:rPr>
        <w:t>Place)</w:t>
      </w:r>
    </w:p>
    <w:p w14:paraId="4A5A138D" w14:textId="4A4DA12D" w:rsidR="000F4582" w:rsidRPr="001A1161" w:rsidRDefault="000F4582" w:rsidP="000F4582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CACE3B5" w14:textId="160F7DF3" w:rsidR="000F4582" w:rsidRPr="00262EFA" w:rsidRDefault="000F4582" w:rsidP="000F4582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36E3BB52" w14:textId="77777777" w:rsidR="00F76ACC" w:rsidRPr="001A1161" w:rsidRDefault="00347D9A" w:rsidP="00347D9A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๕.๓.๔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กลยุทธ์ในการส่งเสริมการขาย (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</w:rPr>
        <w:t>Promotion)</w:t>
      </w:r>
    </w:p>
    <w:p w14:paraId="5074F508" w14:textId="06EC478B" w:rsidR="000F4582" w:rsidRPr="001A1161" w:rsidRDefault="000F4582" w:rsidP="000F4582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933ABC0" w14:textId="77777777" w:rsidR="00F76ACC" w:rsidRPr="001A1161" w:rsidRDefault="00FB6528" w:rsidP="008C50C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๕.๔ 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แผนการให้บริการ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 ปี </w:t>
      </w:r>
    </w:p>
    <w:p w14:paraId="7E50D284" w14:textId="77777777" w:rsidR="00FB6528" w:rsidRPr="001A1161" w:rsidRDefault="008C50C2" w:rsidP="008C50C2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๕.๔.๑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6528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แผนธุรกิจและขอบเขตด้านการให้บริการ</w:t>
      </w:r>
    </w:p>
    <w:p w14:paraId="7DA91620" w14:textId="219C8214" w:rsidR="00F76ACC" w:rsidRDefault="008C50C2" w:rsidP="008C50C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6528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๑) 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แผนธุรกิจด้านการให้บริการ</w:t>
      </w:r>
      <w:r w:rsidR="006B6A1A">
        <w:rPr>
          <w:rFonts w:ascii="TH SarabunIT๙" w:hAnsi="TH SarabunIT๙" w:cs="TH SarabunIT๙"/>
          <w:b/>
          <w:bCs/>
          <w:sz w:val="32"/>
          <w:szCs w:val="32"/>
        </w:rPr>
        <w:t xml:space="preserve"> (Gantt Chart)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9"/>
        <w:gridCol w:w="709"/>
        <w:gridCol w:w="708"/>
        <w:gridCol w:w="735"/>
        <w:gridCol w:w="683"/>
        <w:gridCol w:w="709"/>
        <w:gridCol w:w="708"/>
        <w:gridCol w:w="709"/>
        <w:gridCol w:w="851"/>
        <w:gridCol w:w="850"/>
      </w:tblGrid>
      <w:tr w:rsidR="00BE503A" w:rsidRPr="00BE503A" w14:paraId="2FF5CC34" w14:textId="77777777" w:rsidTr="00BE503A">
        <w:trPr>
          <w:tblHeader/>
          <w:jc w:val="center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603D90DA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7371" w:type="dxa"/>
            <w:gridSpan w:val="10"/>
            <w:shd w:val="clear" w:color="auto" w:fill="DBE5F1" w:themeFill="accent1" w:themeFillTint="33"/>
            <w:vAlign w:val="center"/>
          </w:tcPr>
          <w:p w14:paraId="34EAD4E3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E503A" w:rsidRPr="00BE503A" w14:paraId="00E245F0" w14:textId="77777777" w:rsidTr="00BE503A">
        <w:trPr>
          <w:tblHeader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3A7A22A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104CC5F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ปีที่๑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40212B4F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๒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53874486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๓</w:t>
            </w:r>
          </w:p>
        </w:tc>
        <w:tc>
          <w:tcPr>
            <w:tcW w:w="735" w:type="dxa"/>
            <w:shd w:val="clear" w:color="auto" w:fill="DBE5F1" w:themeFill="accent1" w:themeFillTint="33"/>
            <w:vAlign w:val="center"/>
          </w:tcPr>
          <w:p w14:paraId="075CA5D2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๔</w:t>
            </w:r>
          </w:p>
        </w:tc>
        <w:tc>
          <w:tcPr>
            <w:tcW w:w="683" w:type="dxa"/>
            <w:shd w:val="clear" w:color="auto" w:fill="DBE5F1" w:themeFill="accent1" w:themeFillTint="33"/>
            <w:vAlign w:val="center"/>
          </w:tcPr>
          <w:p w14:paraId="0852144D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ปีที่๕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4FE18B7D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๖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1AB1191F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๗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71D8485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๘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2719604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๙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A94FE08" w14:textId="77777777" w:rsidR="00BE503A" w:rsidRPr="00BE503A" w:rsidRDefault="00BE503A" w:rsidP="00BE50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๑๐</w:t>
            </w:r>
          </w:p>
        </w:tc>
      </w:tr>
      <w:tr w:rsidR="00BE503A" w:rsidRPr="00BE503A" w14:paraId="59623C83" w14:textId="77777777" w:rsidTr="00BE503A">
        <w:trPr>
          <w:trHeight w:val="688"/>
          <w:jc w:val="center"/>
        </w:trPr>
        <w:tc>
          <w:tcPr>
            <w:tcW w:w="2405" w:type="dxa"/>
            <w:shd w:val="clear" w:color="auto" w:fill="auto"/>
          </w:tcPr>
          <w:p w14:paraId="5C820041" w14:textId="3CCA5C0B" w:rsidR="00BE503A" w:rsidRPr="00BE503A" w:rsidRDefault="00BE503A" w:rsidP="00BE503A">
            <w:pPr>
              <w:tabs>
                <w:tab w:val="left" w:pos="35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แผนการให้บริการ</w:t>
            </w:r>
          </w:p>
        </w:tc>
        <w:tc>
          <w:tcPr>
            <w:tcW w:w="709" w:type="dxa"/>
            <w:shd w:val="clear" w:color="auto" w:fill="auto"/>
          </w:tcPr>
          <w:p w14:paraId="0250AF95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2ABC929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350FD83" w14:textId="45F029E2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</w:tcPr>
          <w:p w14:paraId="651A7FB3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auto"/>
          </w:tcPr>
          <w:p w14:paraId="44A1F28F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3E32D72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D532B8F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ABAC8D1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AB6D8C8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3A76F36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03A" w:rsidRPr="00BE503A" w14:paraId="7C9C6193" w14:textId="77777777" w:rsidTr="00BE503A">
        <w:trPr>
          <w:trHeight w:val="729"/>
          <w:jc w:val="center"/>
        </w:trPr>
        <w:tc>
          <w:tcPr>
            <w:tcW w:w="2405" w:type="dxa"/>
            <w:shd w:val="clear" w:color="auto" w:fill="auto"/>
          </w:tcPr>
          <w:p w14:paraId="25A0181B" w14:textId="6747CCA2" w:rsidR="00BE503A" w:rsidRPr="00BE503A" w:rsidRDefault="00BE503A" w:rsidP="002D69AC">
            <w:pPr>
              <w:tabs>
                <w:tab w:val="left" w:pos="35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แผนการดำเนินธุรกิจ</w:t>
            </w:r>
          </w:p>
        </w:tc>
        <w:tc>
          <w:tcPr>
            <w:tcW w:w="709" w:type="dxa"/>
            <w:shd w:val="clear" w:color="auto" w:fill="auto"/>
          </w:tcPr>
          <w:p w14:paraId="09C98D3E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43C374D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5224C27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</w:tcPr>
          <w:p w14:paraId="6FD0636F" w14:textId="66DDB6B1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auto"/>
          </w:tcPr>
          <w:p w14:paraId="28838F6A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A21932C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517EBA1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1B767DE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4186419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6C4F29D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03A" w:rsidRPr="00BE503A" w14:paraId="322527DD" w14:textId="77777777" w:rsidTr="00BE503A">
        <w:trPr>
          <w:trHeight w:val="696"/>
          <w:jc w:val="center"/>
        </w:trPr>
        <w:tc>
          <w:tcPr>
            <w:tcW w:w="2405" w:type="dxa"/>
            <w:shd w:val="clear" w:color="auto" w:fill="auto"/>
          </w:tcPr>
          <w:p w14:paraId="574B82AC" w14:textId="48825651" w:rsidR="00BE503A" w:rsidRPr="00BE503A" w:rsidRDefault="00BE503A" w:rsidP="002D69AC">
            <w:pPr>
              <w:tabs>
                <w:tab w:val="left" w:pos="35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50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แผนการตลาด</w:t>
            </w:r>
          </w:p>
        </w:tc>
        <w:tc>
          <w:tcPr>
            <w:tcW w:w="709" w:type="dxa"/>
            <w:shd w:val="clear" w:color="auto" w:fill="auto"/>
          </w:tcPr>
          <w:p w14:paraId="06E0F5FA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F492419" w14:textId="4F59F593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3FAE0B3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</w:tcPr>
          <w:p w14:paraId="3A8AF231" w14:textId="3B32F1C2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auto"/>
          </w:tcPr>
          <w:p w14:paraId="7F7A205B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B384C1B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9CC63D4" w14:textId="4C4FB929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11E8274" w14:textId="41E70BAC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A7F45BB" w14:textId="77777777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FA2C324" w14:textId="66B2B7B1" w:rsidR="00BE503A" w:rsidRPr="00BE503A" w:rsidRDefault="00BE503A" w:rsidP="002D6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67428F" w14:textId="77777777" w:rsidR="00F76ACC" w:rsidRPr="001A1161" w:rsidRDefault="008C50C2" w:rsidP="00106F0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6528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๒) </w:t>
      </w:r>
      <w:r w:rsidR="00F76ACC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14:paraId="1EE5905C" w14:textId="50226089" w:rsidR="00B030C0" w:rsidRPr="001A1161" w:rsidRDefault="00B030C0" w:rsidP="00B030C0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03DC1FB" w14:textId="2C7AB34A" w:rsidR="00A46571" w:rsidRDefault="00B030C0" w:rsidP="00B030C0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7159D819" w14:textId="77777777" w:rsidR="00A46571" w:rsidRDefault="00A46571" w:rsidP="00B030C0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338507F" w14:textId="77777777" w:rsidR="00D50888" w:rsidRPr="00262EFA" w:rsidRDefault="00D50888" w:rsidP="00B030C0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D57C17C" w14:textId="77777777" w:rsidR="00FB6528" w:rsidRPr="001A1161" w:rsidRDefault="008C50C2" w:rsidP="008C50C2">
      <w:pPr>
        <w:tabs>
          <w:tab w:val="left" w:pos="1134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๕.๔.๒</w:t>
      </w: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6528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แนวทางการพัฒนาการให้บริการ</w:t>
      </w:r>
    </w:p>
    <w:p w14:paraId="481F2787" w14:textId="162F8C83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582AF1C2" w14:textId="1960A72C" w:rsidR="00F76ACC" w:rsidRPr="001A1161" w:rsidRDefault="005567C3" w:rsidP="005567C3">
      <w:pPr>
        <w:tabs>
          <w:tab w:val="left" w:pos="450"/>
          <w:tab w:val="left" w:pos="993"/>
          <w:tab w:val="left" w:pos="1134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6E66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๕.๔.๓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6528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ปัจจัยเสี่ยงที่อาจมีผลกระทบต่อการดำเนินงาน</w:t>
      </w:r>
    </w:p>
    <w:tbl>
      <w:tblPr>
        <w:tblStyle w:val="TableGrid"/>
        <w:tblW w:w="9378" w:type="dxa"/>
        <w:jc w:val="center"/>
        <w:tblLook w:val="04A0" w:firstRow="1" w:lastRow="0" w:firstColumn="1" w:lastColumn="0" w:noHBand="0" w:noVBand="1"/>
      </w:tblPr>
      <w:tblGrid>
        <w:gridCol w:w="4474"/>
        <w:gridCol w:w="706"/>
        <w:gridCol w:w="709"/>
        <w:gridCol w:w="566"/>
        <w:gridCol w:w="2923"/>
      </w:tblGrid>
      <w:tr w:rsidR="00BF025B" w:rsidRPr="001A1161" w14:paraId="395E8A0E" w14:textId="77777777" w:rsidTr="00BF025B">
        <w:trPr>
          <w:trHeight w:val="489"/>
          <w:jc w:val="center"/>
        </w:trPr>
        <w:tc>
          <w:tcPr>
            <w:tcW w:w="4474" w:type="dxa"/>
            <w:vMerge w:val="restart"/>
            <w:shd w:val="clear" w:color="auto" w:fill="DBE5F1" w:themeFill="accent1" w:themeFillTint="33"/>
            <w:vAlign w:val="center"/>
          </w:tcPr>
          <w:p w14:paraId="02897A25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ประเภทของปัจจัยเสี่ยง</w:t>
            </w:r>
          </w:p>
        </w:tc>
        <w:tc>
          <w:tcPr>
            <w:tcW w:w="1981" w:type="dxa"/>
            <w:gridSpan w:val="3"/>
            <w:shd w:val="clear" w:color="auto" w:fill="DBE5F1" w:themeFill="accent1" w:themeFillTint="33"/>
            <w:vAlign w:val="center"/>
          </w:tcPr>
          <w:p w14:paraId="6F1F88AC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923" w:type="dxa"/>
            <w:vMerge w:val="restart"/>
            <w:shd w:val="clear" w:color="auto" w:fill="DBE5F1" w:themeFill="accent1" w:themeFillTint="33"/>
            <w:vAlign w:val="center"/>
          </w:tcPr>
          <w:p w14:paraId="27CB2746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สิ่งที่จะต้องดำเนินการเพื่อลด/</w:t>
            </w:r>
          </w:p>
          <w:p w14:paraId="37AE6B7E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ป้องกันความเสี่ยง</w:t>
            </w:r>
          </w:p>
        </w:tc>
      </w:tr>
      <w:tr w:rsidR="00BF025B" w:rsidRPr="001A1161" w14:paraId="409D3955" w14:textId="77777777" w:rsidTr="00BF025B">
        <w:trPr>
          <w:trHeight w:val="463"/>
          <w:jc w:val="center"/>
        </w:trPr>
        <w:tc>
          <w:tcPr>
            <w:tcW w:w="4474" w:type="dxa"/>
            <w:vMerge/>
          </w:tcPr>
          <w:p w14:paraId="7AE30749" w14:textId="77777777" w:rsidR="00F76ACC" w:rsidRPr="001A1161" w:rsidRDefault="00F76ACC" w:rsidP="008912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729B714E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056ABDB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66" w:type="dxa"/>
            <w:shd w:val="clear" w:color="auto" w:fill="DBE5F1" w:themeFill="accent1" w:themeFillTint="33"/>
            <w:vAlign w:val="center"/>
          </w:tcPr>
          <w:p w14:paraId="280BC767" w14:textId="77777777" w:rsidR="00F76ACC" w:rsidRPr="001A1161" w:rsidRDefault="00F76ACC" w:rsidP="00BF02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2923" w:type="dxa"/>
            <w:vMerge/>
          </w:tcPr>
          <w:p w14:paraId="66ED81E6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025B" w:rsidRPr="001A1161" w14:paraId="5696C577" w14:textId="77777777" w:rsidTr="002A1311">
        <w:trPr>
          <w:jc w:val="center"/>
        </w:trPr>
        <w:tc>
          <w:tcPr>
            <w:tcW w:w="4474" w:type="dxa"/>
          </w:tcPr>
          <w:p w14:paraId="6AAD577B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ปัจจัยเสี่ยงเชิงธุรกิจ</w:t>
            </w:r>
          </w:p>
          <w:p w14:paraId="026B49F7" w14:textId="77777777" w:rsidR="00F76ACC" w:rsidRDefault="00F76ACC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1EF37" w14:textId="10936A8C" w:rsidR="00BF025B" w:rsidRPr="001A1161" w:rsidRDefault="00BF025B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14:paraId="4042C92D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2CA607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14EA3CDA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3" w:type="dxa"/>
          </w:tcPr>
          <w:p w14:paraId="792D36A8" w14:textId="51738EEC" w:rsidR="00F76ACC" w:rsidRPr="001A1161" w:rsidRDefault="00F76ACC" w:rsidP="00BB56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25B" w:rsidRPr="001A1161" w14:paraId="26BA894C" w14:textId="77777777" w:rsidTr="002A1311">
        <w:trPr>
          <w:jc w:val="center"/>
        </w:trPr>
        <w:tc>
          <w:tcPr>
            <w:tcW w:w="4474" w:type="dxa"/>
          </w:tcPr>
          <w:p w14:paraId="71223893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ปัจจัยเสี่ยงทางการเงิน</w:t>
            </w:r>
          </w:p>
          <w:p w14:paraId="6EE87501" w14:textId="77777777" w:rsidR="00F76ACC" w:rsidRDefault="00F76ACC" w:rsidP="00EE00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15125" w14:textId="690138AF" w:rsidR="00BF025B" w:rsidRPr="001A1161" w:rsidRDefault="00BF025B" w:rsidP="00EE00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14:paraId="06F2C818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F2F76B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460A8E46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14:paraId="1E00FB6F" w14:textId="593EC781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025B" w:rsidRPr="001A1161" w14:paraId="6964DCAE" w14:textId="77777777" w:rsidTr="002A1311">
        <w:trPr>
          <w:jc w:val="center"/>
        </w:trPr>
        <w:tc>
          <w:tcPr>
            <w:tcW w:w="4474" w:type="dxa"/>
          </w:tcPr>
          <w:p w14:paraId="5D31F662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ปัจจัยเสี่ยงจากการเปลี่ยนแปลงนโยบายของรัฐ</w:t>
            </w:r>
          </w:p>
          <w:p w14:paraId="5E5B8F7A" w14:textId="77777777" w:rsidR="00F76ACC" w:rsidRDefault="00F76ACC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5FC45" w14:textId="66DD99A0" w:rsidR="00BF025B" w:rsidRPr="001A1161" w:rsidRDefault="00BF025B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14:paraId="266BC7C6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DBAF34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79DD212C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14:paraId="334E9989" w14:textId="58787C8C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025B" w:rsidRPr="001A1161" w14:paraId="7E22D4E1" w14:textId="77777777" w:rsidTr="002A1311">
        <w:trPr>
          <w:jc w:val="center"/>
        </w:trPr>
        <w:tc>
          <w:tcPr>
            <w:tcW w:w="4474" w:type="dxa"/>
          </w:tcPr>
          <w:p w14:paraId="5D72FD17" w14:textId="799C1AED" w:rsidR="00F76ACC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1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ปัจจัยเสี่ยงอื่นๆ</w:t>
            </w:r>
          </w:p>
          <w:p w14:paraId="74C1ED9B" w14:textId="77777777" w:rsidR="00BF025B" w:rsidRPr="001A1161" w:rsidRDefault="00BF025B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643B31" w14:textId="09A9C83D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14:paraId="633F867D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7175263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74C065CC" w14:textId="77777777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14:paraId="140E280A" w14:textId="214EFB26" w:rsidR="00F76ACC" w:rsidRPr="001A1161" w:rsidRDefault="00F76ACC" w:rsidP="008912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94DC65C" w14:textId="6F0476E3" w:rsidR="00B030C0" w:rsidRDefault="00B030C0" w:rsidP="00F76AC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1DB8D" w14:textId="77777777" w:rsidR="00B030C0" w:rsidRDefault="00B030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650"/>
      </w:tblGrid>
      <w:tr w:rsidR="001A1161" w:rsidRPr="001A1161" w14:paraId="38FA822A" w14:textId="77777777" w:rsidTr="000C1F85">
        <w:trPr>
          <w:trHeight w:val="614"/>
          <w:jc w:val="center"/>
        </w:trPr>
        <w:tc>
          <w:tcPr>
            <w:tcW w:w="807" w:type="dxa"/>
            <w:shd w:val="clear" w:color="auto" w:fill="auto"/>
            <w:vAlign w:val="center"/>
            <w:hideMark/>
          </w:tcPr>
          <w:p w14:paraId="7F31694B" w14:textId="77777777" w:rsidR="00B2776E" w:rsidRPr="001A1161" w:rsidRDefault="00B2776E" w:rsidP="005C0D76">
            <w:pPr>
              <w:spacing w:after="200" w:line="276" w:lineRule="auto"/>
              <w:contextualSpacing/>
              <w:mirrorIndents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1161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469DECEC" wp14:editId="4C09E854">
                  <wp:extent cx="366712" cy="366712"/>
                  <wp:effectExtent l="0" t="0" r="0" b="0"/>
                  <wp:docPr id="42" name="Picture 42" descr="C:\Users\warut.r\Desktop\New folder\secu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rut.r\Desktop\New folder\securit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33" t="-933" r="-933" b="-933"/>
                          <a:stretch/>
                        </pic:blipFill>
                        <pic:spPr bwMode="auto">
                          <a:xfrm>
                            <a:off x="0" y="0"/>
                            <a:ext cx="366713" cy="36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0" w:type="dxa"/>
            <w:shd w:val="clear" w:color="auto" w:fill="B8CCE4" w:themeFill="accent1" w:themeFillTint="66"/>
            <w:vAlign w:val="center"/>
          </w:tcPr>
          <w:p w14:paraId="25A15304" w14:textId="77777777" w:rsidR="00B2776E" w:rsidRPr="001A1161" w:rsidRDefault="00B2776E" w:rsidP="005C0D76">
            <w:pPr>
              <w:tabs>
                <w:tab w:val="left" w:pos="567"/>
              </w:tabs>
              <w:spacing w:after="200" w:line="276" w:lineRule="auto"/>
              <w:contextualSpacing/>
              <w:mirrorIndents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A116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๖</w:t>
            </w:r>
            <w:r w:rsidRPr="001A116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 แผนด้านคุณภาพของการให้บริการ</w:t>
            </w:r>
          </w:p>
        </w:tc>
      </w:tr>
    </w:tbl>
    <w:p w14:paraId="681911ED" w14:textId="77777777" w:rsidR="00EA244D" w:rsidRPr="001A1161" w:rsidRDefault="00823949" w:rsidP="008B413F">
      <w:pPr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๖.๑</w:t>
      </w:r>
      <w:r w:rsidR="00B2776E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แผนหรือมาตรการรักษาความปลอดภัย (</w:t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</w:rPr>
        <w:t>Network Security Plan</w:t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2A3FF22" w14:textId="7E694E8E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500EB16F" w14:textId="687F8049" w:rsidR="00EA244D" w:rsidRDefault="00823949" w:rsidP="005567C3">
      <w:pPr>
        <w:tabs>
          <w:tab w:val="left" w:pos="426"/>
          <w:tab w:val="left" w:pos="993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๖.๒</w:t>
      </w:r>
      <w:r w:rsidR="00A33904" w:rsidRPr="001A1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แผนความน่าเชื่อถือของโครงข่าย (</w:t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</w:rPr>
        <w:t>Network Reliability Plan</w:t>
      </w:r>
      <w:r w:rsidR="00EA244D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BE37D5C" w14:textId="20AEBC9D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757C17EC" w14:textId="214CF70F" w:rsidR="00E14A31" w:rsidRDefault="002C47F5" w:rsidP="005567C3">
      <w:pPr>
        <w:tabs>
          <w:tab w:val="left" w:pos="426"/>
          <w:tab w:val="left" w:pos="993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๖.๓</w:t>
      </w:r>
      <w:r w:rsidRPr="001A1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14A31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แผนเหตุฉุกเฉินและภัยพิบัติ (</w:t>
      </w:r>
      <w:r w:rsidR="00E14A31" w:rsidRPr="001A1161">
        <w:rPr>
          <w:rFonts w:ascii="TH SarabunIT๙" w:hAnsi="TH SarabunIT๙" w:cs="TH SarabunIT๙"/>
          <w:b/>
          <w:bCs/>
          <w:sz w:val="32"/>
          <w:szCs w:val="32"/>
        </w:rPr>
        <w:t>Emergency and Disaster Plan</w:t>
      </w:r>
      <w:r w:rsidR="00E14A31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BBE4E3F" w14:textId="7D38BA7A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006F9CBD" w14:textId="2ECCADEA" w:rsidR="00E14A31" w:rsidRPr="001A1161" w:rsidRDefault="00823949" w:rsidP="005567C3">
      <w:pPr>
        <w:tabs>
          <w:tab w:val="left" w:pos="426"/>
          <w:tab w:val="left" w:pos="993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2C47F5"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A31" w:rsidRPr="001A116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แผนการคุ้มครองผู้ใช้บริการ</w:t>
      </w:r>
    </w:p>
    <w:p w14:paraId="1FCEEE93" w14:textId="77777777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158DDD71" w14:textId="60A33B11" w:rsidR="005D1C6F" w:rsidRPr="001A1161" w:rsidRDefault="005D1C6F" w:rsidP="005567C3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1D5B" w:rsidRPr="00501D5B">
        <w:rPr>
          <w:rFonts w:ascii="TH SarabunIT๙" w:hAnsi="TH SarabunIT๙" w:cs="TH SarabunIT๙"/>
          <w:b/>
          <w:bCs/>
          <w:sz w:val="32"/>
          <w:szCs w:val="32"/>
          <w:cs/>
        </w:rPr>
        <w:t>แผนรักษาความมั่นคงปลอดภัยไซเบอร์</w:t>
      </w:r>
      <w:r w:rsidR="00E14A31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E14A31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E14A3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23534BAB" w14:textId="77777777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63672BC9" w14:textId="4D8A93A5" w:rsidR="005D1C6F" w:rsidRPr="001A1161" w:rsidRDefault="005D1C6F" w:rsidP="005567C3">
      <w:pPr>
        <w:tabs>
          <w:tab w:val="left" w:pos="450"/>
          <w:tab w:val="left" w:pos="993"/>
          <w:tab w:val="left" w:pos="84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1161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1A1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1D5B" w:rsidRPr="00501D5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แผนการคุ้มครองข้อมูลส่วนบุคคล</w:t>
      </w:r>
      <w:r w:rsidR="00501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4A3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14A31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E14A31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6ADD6678" w14:textId="03DD53EE" w:rsidR="005567C3" w:rsidRPr="00262EFA" w:rsidRDefault="00B030C0" w:rsidP="005567C3">
      <w:pPr>
        <w:tabs>
          <w:tab w:val="left" w:pos="450"/>
          <w:tab w:val="left" w:pos="993"/>
          <w:tab w:val="left" w:pos="8460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567C3" w:rsidRP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67C3" w:rsidRPr="00067AC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</w:t>
      </w:r>
      <w:r w:rsidR="005567C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567C3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14:paraId="2AC6E6F8" w14:textId="4AB1036D" w:rsidR="00BD1736" w:rsidRPr="001A1161" w:rsidRDefault="00BD1736" w:rsidP="005567C3">
      <w:pPr>
        <w:tabs>
          <w:tab w:val="left" w:pos="426"/>
          <w:tab w:val="left" w:pos="993"/>
          <w:tab w:val="left" w:pos="84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BD1736" w:rsidRPr="001A1161" w:rsidSect="003A4DCB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40" w:right="1247" w:bottom="1440" w:left="1418" w:header="720" w:footer="720" w:gutter="0"/>
      <w:pgNumType w:fmt="thaiNumbers"/>
      <w:cols w:space="720"/>
      <w:titlePg/>
      <w:docGrid w:linePitch="4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F1AAF" w16cex:dateUtc="2024-08-20T06:37:00Z"/>
  <w16cex:commentExtensible w16cex:durableId="2A69F3A4" w16cex:dateUtc="2024-08-16T08:49:00Z"/>
  <w16cex:commentExtensible w16cex:durableId="2A69F3F5" w16cex:dateUtc="2024-08-16T08:51:00Z"/>
  <w16cex:commentExtensible w16cex:durableId="2A6F20DF" w16cex:dateUtc="2024-08-20T07:04:00Z"/>
  <w16cex:commentExtensible w16cex:durableId="2A69F448" w16cex:dateUtc="2024-08-16T08:52:00Z"/>
  <w16cex:commentExtensible w16cex:durableId="2A6F1C54" w16cex:dateUtc="2024-08-20T06:44:00Z"/>
  <w16cex:commentExtensible w16cex:durableId="2A69F462" w16cex:dateUtc="2024-08-16T08:53:00Z"/>
  <w16cex:commentExtensible w16cex:durableId="2A69F47C" w16cex:dateUtc="2024-08-16T08:53:00Z"/>
  <w16cex:commentExtensible w16cex:durableId="2A69F48E" w16cex:dateUtc="2024-08-16T08:53:00Z"/>
  <w16cex:commentExtensible w16cex:durableId="2A69F4B2" w16cex:dateUtc="2024-08-16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5BAE7" w16cid:durableId="2A6F184B"/>
  <w16cid:commentId w16cid:paraId="5BBAE5BC" w16cid:durableId="2A6F184C"/>
  <w16cid:commentId w16cid:paraId="585DD02B" w16cid:durableId="2A6F184D"/>
  <w16cid:commentId w16cid:paraId="1521C1DE" w16cid:durableId="2A6F184E"/>
  <w16cid:commentId w16cid:paraId="1A0563F4" w16cid:durableId="2A69F387"/>
  <w16cid:commentId w16cid:paraId="3F3EE43B" w16cid:durableId="2A6F1850"/>
  <w16cid:commentId w16cid:paraId="65125E5A" w16cid:durableId="2A6F1AAF"/>
  <w16cid:commentId w16cid:paraId="13B7FE8F" w16cid:durableId="2A69F3A4"/>
  <w16cid:commentId w16cid:paraId="346498DB" w16cid:durableId="2A69F3F5"/>
  <w16cid:commentId w16cid:paraId="2B05DFC5" w16cid:durableId="2A6F20DF"/>
  <w16cid:commentId w16cid:paraId="464D70B6" w16cid:durableId="2A69F448"/>
  <w16cid:commentId w16cid:paraId="4D248834" w16cid:durableId="2A6F1854"/>
  <w16cid:commentId w16cid:paraId="4DA6353E" w16cid:durableId="2A6F1855"/>
  <w16cid:commentId w16cid:paraId="7A357469" w16cid:durableId="2A6F1C54"/>
  <w16cid:commentId w16cid:paraId="6128C536" w16cid:durableId="2A6F24F2"/>
  <w16cid:commentId w16cid:paraId="69B82B89" w16cid:durableId="2A69F462"/>
  <w16cid:commentId w16cid:paraId="51CCD326" w16cid:durableId="2A6F1857"/>
  <w16cid:commentId w16cid:paraId="5AF26867" w16cid:durableId="2A69F47C"/>
  <w16cid:commentId w16cid:paraId="066E20EB" w16cid:durableId="2A6F1859"/>
  <w16cid:commentId w16cid:paraId="0C806077" w16cid:durableId="2A69F48E"/>
  <w16cid:commentId w16cid:paraId="749EA6A2" w16cid:durableId="2A6F185B"/>
  <w16cid:commentId w16cid:paraId="749ADD07" w16cid:durableId="2A69F4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6144" w14:textId="77777777" w:rsidR="006B4BA7" w:rsidRDefault="006B4BA7">
      <w:r>
        <w:separator/>
      </w:r>
    </w:p>
  </w:endnote>
  <w:endnote w:type="continuationSeparator" w:id="0">
    <w:p w14:paraId="49825C7A" w14:textId="77777777" w:rsidR="006B4BA7" w:rsidRDefault="006B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ukhumvit Set">
    <w:altName w:val="Browallia New"/>
    <w:charset w:val="DE"/>
    <w:family w:val="auto"/>
    <w:pitch w:val="variable"/>
    <w:sig w:usb0="00000000" w:usb1="5000004A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115B" w14:textId="77777777" w:rsidR="005F093E" w:rsidRPr="005567C3" w:rsidRDefault="005F093E" w:rsidP="005F093E">
    <w:pPr>
      <w:pStyle w:val="Footer"/>
      <w:jc w:val="right"/>
    </w:pPr>
    <w:r w:rsidRPr="005567C3">
      <w:rPr>
        <w:rFonts w:ascii="TH SarabunPSK" w:hAnsi="TH SarabunPSK" w:cs="TH SarabunPSK"/>
        <w:sz w:val="32"/>
        <w:szCs w:val="32"/>
      </w:rPr>
      <w:t>Rev1 (1/09/2567)</w:t>
    </w:r>
  </w:p>
  <w:p w14:paraId="2992608E" w14:textId="77777777" w:rsidR="005F093E" w:rsidRDefault="005F0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E9A3" w14:textId="4CDED71D" w:rsidR="005F093E" w:rsidRDefault="005F093E" w:rsidP="005F093E">
    <w:pPr>
      <w:pStyle w:val="Footer"/>
      <w:jc w:val="right"/>
    </w:pPr>
    <w:r>
      <w:rPr>
        <w:rFonts w:ascii="TH SarabunPSK" w:hAnsi="TH SarabunPSK" w:cs="TH SarabunPSK"/>
        <w:sz w:val="32"/>
        <w:szCs w:val="32"/>
      </w:rPr>
      <w:t>Rev1 (</w:t>
    </w:r>
    <w:r w:rsidR="008F2538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/0</w:t>
    </w:r>
    <w:r w:rsidR="008F2538">
      <w:rPr>
        <w:rFonts w:ascii="TH SarabunPSK" w:hAnsi="TH SarabunPSK" w:cs="TH SarabunPSK"/>
        <w:sz w:val="32"/>
        <w:szCs w:val="32"/>
      </w:rPr>
      <w:t>9</w:t>
    </w:r>
    <w:r>
      <w:rPr>
        <w:rFonts w:ascii="TH SarabunPSK" w:hAnsi="TH SarabunPSK" w:cs="TH SarabunPSK"/>
        <w:sz w:val="32"/>
        <w:szCs w:val="32"/>
      </w:rPr>
      <w:t>/2567)</w:t>
    </w:r>
  </w:p>
  <w:p w14:paraId="30D7DE59" w14:textId="284B75CD" w:rsidR="005F093E" w:rsidRDefault="005F093E" w:rsidP="00814E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81615" w14:textId="77777777" w:rsidR="006B4BA7" w:rsidRDefault="006B4BA7">
      <w:r>
        <w:separator/>
      </w:r>
    </w:p>
  </w:footnote>
  <w:footnote w:type="continuationSeparator" w:id="0">
    <w:p w14:paraId="2D964F8F" w14:textId="77777777" w:rsidR="006B4BA7" w:rsidRDefault="006B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FD05" w14:textId="77777777" w:rsidR="002D69AC" w:rsidRDefault="002D69AC" w:rsidP="00532F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C247578" w14:textId="77777777" w:rsidR="002D69AC" w:rsidRDefault="002D69AC" w:rsidP="00532F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5E06" w14:textId="77777777" w:rsidR="002D69AC" w:rsidRPr="001D253A" w:rsidRDefault="002D69AC" w:rsidP="00532F31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 w:rsidRPr="001D253A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1D25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1D253A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A82994">
      <w:rPr>
        <w:rStyle w:val="PageNumber"/>
        <w:rFonts w:ascii="TH SarabunPSK" w:hAnsi="TH SarabunPSK" w:cs="TH SarabunPSK"/>
        <w:noProof/>
        <w:sz w:val="32"/>
        <w:szCs w:val="32"/>
        <w:cs/>
      </w:rPr>
      <w:t>๓</w:t>
    </w:r>
    <w:r w:rsidRPr="001D253A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5BA71AFC" w14:textId="24157EBF" w:rsidR="002D69AC" w:rsidRPr="006E7392" w:rsidRDefault="002D69AC" w:rsidP="006E7392">
    <w:pPr>
      <w:rPr>
        <w:rFonts w:ascii="TH SarabunPSK" w:hAnsi="TH SarabunPSK" w:cs="TH SarabunPSK"/>
        <w:sz w:val="28"/>
      </w:rPr>
    </w:pPr>
    <w:r w:rsidRPr="006E7392">
      <w:rPr>
        <w:rFonts w:ascii="TH SarabunPSK" w:hAnsi="TH SarabunPSK" w:cs="TH SarabunPSK" w:hint="cs"/>
        <w:sz w:val="28"/>
        <w:cs/>
      </w:rPr>
      <w:t>ข้อมูลทั่วไปของนิติบุคคลและการประกอบกิจการโทรคมนาคม</w:t>
    </w:r>
  </w:p>
  <w:p w14:paraId="34F7E532" w14:textId="67AC2EAA" w:rsidR="002D69AC" w:rsidRPr="00CC0E53" w:rsidRDefault="005567C3" w:rsidP="00532F31">
    <w:pPr>
      <w:pStyle w:val="Header"/>
      <w:ind w:right="360"/>
      <w:rPr>
        <w:rFonts w:ascii="TH SarabunPSK" w:hAnsi="TH SarabunPSK" w:cs="TH SarabunPSK"/>
      </w:rPr>
    </w:pPr>
    <w:r w:rsidRPr="006E7392">
      <w:rPr>
        <w:rFonts w:ascii="TH SarabunPSK" w:hAnsi="TH SarabunPSK" w:cs="TH SarabunPSK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1A6BC" wp14:editId="72F9BFB2">
              <wp:simplePos x="0" y="0"/>
              <wp:positionH relativeFrom="column">
                <wp:posOffset>4445</wp:posOffset>
              </wp:positionH>
              <wp:positionV relativeFrom="paragraph">
                <wp:posOffset>55880</wp:posOffset>
              </wp:positionV>
              <wp:extent cx="5867400" cy="0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6A37DF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4pt" to="462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1S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ผลการค้นหารูปภาพสำหรับ bangkok pin map" style="width:750.05pt;height:750.05pt;visibility:visible;mso-wrap-style:square" o:bullet="t">
        <v:imagedata r:id="rId1" o:title="ผลการค้นหารูปภาพสำหรับ bangkok pin map"/>
      </v:shape>
    </w:pict>
  </w:numPicBullet>
  <w:numPicBullet w:numPicBulletId="1">
    <w:pict>
      <v:shape id="_x0000_i1039" type="#_x0000_t75" style="width:32.55pt;height:.65pt;visibility:visible;mso-wrap-style:square" o:bullet="t">
        <v:imagedata r:id="rId2" o:title=""/>
      </v:shape>
    </w:pict>
  </w:numPicBullet>
  <w:numPicBullet w:numPicBulletId="2">
    <w:pict>
      <v:shape id="_x0000_i1040" type="#_x0000_t75" style="width:29.45pt;height:.65pt;visibility:visible;mso-wrap-style:square" o:bullet="t">
        <v:imagedata r:id="rId3" o:title=""/>
      </v:shape>
    </w:pict>
  </w:numPicBullet>
  <w:numPicBullet w:numPicBulletId="3">
    <w:pict>
      <v:shape id="_x0000_i1041" type="#_x0000_t75" style="width:20.05pt;height:20.05pt;visibility:visible;mso-wrap-style:square" o:bullet="t">
        <v:imagedata r:id="rId4" o:title=""/>
      </v:shape>
    </w:pict>
  </w:numPicBullet>
  <w:abstractNum w:abstractNumId="0" w15:restartNumberingAfterBreak="0">
    <w:nsid w:val="00000001"/>
    <w:multiLevelType w:val="multilevel"/>
    <w:tmpl w:val="8312AD9C"/>
    <w:name w:val="WW8Num1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285"/>
        </w:tabs>
        <w:ind w:left="3285" w:hanging="13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6" w15:restartNumberingAfterBreak="0">
    <w:nsid w:val="21696720"/>
    <w:multiLevelType w:val="hybridMultilevel"/>
    <w:tmpl w:val="72C67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58C6"/>
    <w:multiLevelType w:val="hybridMultilevel"/>
    <w:tmpl w:val="1E261190"/>
    <w:lvl w:ilvl="0" w:tplc="44EA1EC8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287F06"/>
    <w:multiLevelType w:val="hybridMultilevel"/>
    <w:tmpl w:val="025E2F6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7559"/>
    <w:multiLevelType w:val="hybridMultilevel"/>
    <w:tmpl w:val="4ED472C8"/>
    <w:name w:val="WW8Num2223"/>
    <w:lvl w:ilvl="0" w:tplc="3D80B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34AA18E3"/>
    <w:multiLevelType w:val="hybridMultilevel"/>
    <w:tmpl w:val="03622E16"/>
    <w:lvl w:ilvl="0" w:tplc="6ED69802">
      <w:start w:val="2"/>
      <w:numFmt w:val="bullet"/>
      <w:lvlText w:val="-"/>
      <w:lvlJc w:val="left"/>
      <w:pPr>
        <w:ind w:left="81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4B6644A"/>
    <w:multiLevelType w:val="multilevel"/>
    <w:tmpl w:val="8BAE00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F536BE"/>
    <w:multiLevelType w:val="hybridMultilevel"/>
    <w:tmpl w:val="9FCCE436"/>
    <w:lvl w:ilvl="0" w:tplc="9CDC29C4">
      <w:start w:val="1"/>
      <w:numFmt w:val="bullet"/>
      <w:lvlText w:val="-"/>
      <w:lvlJc w:val="left"/>
      <w:pPr>
        <w:ind w:left="121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761453C"/>
    <w:multiLevelType w:val="multilevel"/>
    <w:tmpl w:val="F2043114"/>
    <w:name w:val="WW8Num2223222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720"/>
      </w:pPr>
      <w:rPr>
        <w:rFonts w:ascii="Browallia New" w:hAnsi="Browallia New" w:cs="Browallia New"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4" w15:restartNumberingAfterBreak="0">
    <w:nsid w:val="379334B5"/>
    <w:multiLevelType w:val="hybridMultilevel"/>
    <w:tmpl w:val="650E4356"/>
    <w:name w:val="WW8Num222324"/>
    <w:lvl w:ilvl="0" w:tplc="757A232C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152B59"/>
    <w:multiLevelType w:val="hybridMultilevel"/>
    <w:tmpl w:val="3E2C7448"/>
    <w:lvl w:ilvl="0" w:tplc="66C88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6A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C5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4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C0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7C2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06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A1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4B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D6542B"/>
    <w:multiLevelType w:val="hybridMultilevel"/>
    <w:tmpl w:val="87BCBB48"/>
    <w:name w:val="WW8Num22232"/>
    <w:lvl w:ilvl="0" w:tplc="3D80B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493C3F14"/>
    <w:multiLevelType w:val="multilevel"/>
    <w:tmpl w:val="2A3472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A573F07"/>
    <w:multiLevelType w:val="hybridMultilevel"/>
    <w:tmpl w:val="64129C86"/>
    <w:name w:val="WW8Num222323"/>
    <w:lvl w:ilvl="0" w:tplc="47C839AE">
      <w:start w:val="1"/>
      <w:numFmt w:val="thaiNumbers"/>
      <w:lvlText w:val="(%1)"/>
      <w:lvlJc w:val="left"/>
      <w:pPr>
        <w:tabs>
          <w:tab w:val="num" w:pos="2535"/>
        </w:tabs>
        <w:ind w:left="2535" w:hanging="1455"/>
      </w:pPr>
      <w:rPr>
        <w:rFonts w:ascii="Browallia New" w:hAnsi="Browallia New" w:cs="Browallia New" w:hint="default"/>
        <w:b w:val="0"/>
        <w:bCs w:val="0"/>
        <w:i w:val="0"/>
        <w:iCs w:val="0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CE38B4"/>
    <w:multiLevelType w:val="hybridMultilevel"/>
    <w:tmpl w:val="32F2EA40"/>
    <w:lvl w:ilvl="0" w:tplc="442A8FC8">
      <w:start w:val="1"/>
      <w:numFmt w:val="thaiNumbers"/>
      <w:lvlText w:val="๓.%1)"/>
      <w:lvlJc w:val="left"/>
      <w:pPr>
        <w:ind w:left="15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537F7CBC"/>
    <w:multiLevelType w:val="hybridMultilevel"/>
    <w:tmpl w:val="9C5033F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6188F"/>
    <w:multiLevelType w:val="hybridMultilevel"/>
    <w:tmpl w:val="A35C6C06"/>
    <w:lvl w:ilvl="0" w:tplc="56CA0B74">
      <w:start w:val="1"/>
      <w:numFmt w:val="thaiNumbers"/>
      <w:lvlText w:val="%1)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5747B48"/>
    <w:multiLevelType w:val="hybridMultilevel"/>
    <w:tmpl w:val="75BABDE8"/>
    <w:name w:val="WW8Num22"/>
    <w:lvl w:ilvl="0" w:tplc="A5AC5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23" w15:restartNumberingAfterBreak="0">
    <w:nsid w:val="55DB0A5B"/>
    <w:multiLevelType w:val="hybridMultilevel"/>
    <w:tmpl w:val="FCCA7494"/>
    <w:name w:val="WW8Num32"/>
    <w:lvl w:ilvl="0" w:tplc="D19261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  <w:color w:val="auto"/>
        <w:sz w:val="28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6E43835"/>
    <w:multiLevelType w:val="hybridMultilevel"/>
    <w:tmpl w:val="9AE0266C"/>
    <w:lvl w:ilvl="0" w:tplc="58C2A608">
      <w:start w:val="1"/>
      <w:numFmt w:val="thaiNumbers"/>
      <w:lvlText w:val="%1)"/>
      <w:lvlJc w:val="left"/>
      <w:pPr>
        <w:ind w:left="792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F1C7FCB"/>
    <w:multiLevelType w:val="hybridMultilevel"/>
    <w:tmpl w:val="C76E6D26"/>
    <w:name w:val="WW8Num12"/>
    <w:lvl w:ilvl="0" w:tplc="FACAB200">
      <w:start w:val="3"/>
      <w:numFmt w:val="thaiNumbers"/>
      <w:lvlText w:val="%1)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341F99"/>
    <w:multiLevelType w:val="hybridMultilevel"/>
    <w:tmpl w:val="AE8E09D4"/>
    <w:name w:val="WW8Num222322"/>
    <w:lvl w:ilvl="0" w:tplc="3D80B7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94279"/>
    <w:multiLevelType w:val="multilevel"/>
    <w:tmpl w:val="D67C0C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7101A39"/>
    <w:multiLevelType w:val="hybridMultilevel"/>
    <w:tmpl w:val="64987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F851FA"/>
    <w:multiLevelType w:val="hybridMultilevel"/>
    <w:tmpl w:val="BEDCB526"/>
    <w:lvl w:ilvl="0" w:tplc="7C1CB476">
      <w:start w:val="1"/>
      <w:numFmt w:val="thaiNumbers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1D4DD7"/>
    <w:multiLevelType w:val="hybridMultilevel"/>
    <w:tmpl w:val="CC9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3639C"/>
    <w:multiLevelType w:val="hybridMultilevel"/>
    <w:tmpl w:val="AD3EC972"/>
    <w:lvl w:ilvl="0" w:tplc="2234A9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5197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76A7404"/>
    <w:multiLevelType w:val="hybridMultilevel"/>
    <w:tmpl w:val="5BDC903E"/>
    <w:lvl w:ilvl="0" w:tplc="496C46E0">
      <w:start w:val="1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5A70"/>
    <w:multiLevelType w:val="hybridMultilevel"/>
    <w:tmpl w:val="8D7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91471"/>
    <w:multiLevelType w:val="hybridMultilevel"/>
    <w:tmpl w:val="D520C76C"/>
    <w:name w:val="WW8Num13"/>
    <w:lvl w:ilvl="0" w:tplc="FACAB200">
      <w:start w:val="3"/>
      <w:numFmt w:val="thaiNumbers"/>
      <w:lvlText w:val="%1)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7C5F8A"/>
    <w:multiLevelType w:val="hybridMultilevel"/>
    <w:tmpl w:val="EC40D45E"/>
    <w:name w:val="WW8Num23"/>
    <w:lvl w:ilvl="0" w:tplc="FACAB200">
      <w:start w:val="3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7" w15:restartNumberingAfterBreak="0">
    <w:nsid w:val="7FD318A4"/>
    <w:multiLevelType w:val="hybridMultilevel"/>
    <w:tmpl w:val="5BB0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A1CE1"/>
    <w:multiLevelType w:val="hybridMultilevel"/>
    <w:tmpl w:val="4FA28AF8"/>
    <w:lvl w:ilvl="0" w:tplc="E5BAB9D4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30"/>
  </w:num>
  <w:num w:numId="5">
    <w:abstractNumId w:val="28"/>
  </w:num>
  <w:num w:numId="6">
    <w:abstractNumId w:val="11"/>
  </w:num>
  <w:num w:numId="7">
    <w:abstractNumId w:val="27"/>
  </w:num>
  <w:num w:numId="8">
    <w:abstractNumId w:val="17"/>
  </w:num>
  <w:num w:numId="9">
    <w:abstractNumId w:val="33"/>
  </w:num>
  <w:num w:numId="10">
    <w:abstractNumId w:val="10"/>
  </w:num>
  <w:num w:numId="11">
    <w:abstractNumId w:val="12"/>
  </w:num>
  <w:num w:numId="12">
    <w:abstractNumId w:val="9"/>
  </w:num>
  <w:num w:numId="13">
    <w:abstractNumId w:val="14"/>
  </w:num>
  <w:num w:numId="14">
    <w:abstractNumId w:val="38"/>
  </w:num>
  <w:num w:numId="15">
    <w:abstractNumId w:val="19"/>
  </w:num>
  <w:num w:numId="16">
    <w:abstractNumId w:val="6"/>
  </w:num>
  <w:num w:numId="17">
    <w:abstractNumId w:val="8"/>
  </w:num>
  <w:num w:numId="18">
    <w:abstractNumId w:val="37"/>
  </w:num>
  <w:num w:numId="19">
    <w:abstractNumId w:val="20"/>
  </w:num>
  <w:num w:numId="20">
    <w:abstractNumId w:val="15"/>
  </w:num>
  <w:num w:numId="21">
    <w:abstractNumId w:val="29"/>
  </w:num>
  <w:num w:numId="22">
    <w:abstractNumId w:val="7"/>
  </w:num>
  <w:num w:numId="23">
    <w:abstractNumId w:val="31"/>
  </w:num>
  <w:num w:numId="2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D3"/>
    <w:rsid w:val="000000C0"/>
    <w:rsid w:val="00000320"/>
    <w:rsid w:val="000007D5"/>
    <w:rsid w:val="00000C3A"/>
    <w:rsid w:val="00000EA1"/>
    <w:rsid w:val="00000EFC"/>
    <w:rsid w:val="00001146"/>
    <w:rsid w:val="000016B7"/>
    <w:rsid w:val="000018A3"/>
    <w:rsid w:val="0000192A"/>
    <w:rsid w:val="000019EA"/>
    <w:rsid w:val="00001A1A"/>
    <w:rsid w:val="00001FA5"/>
    <w:rsid w:val="00001FC2"/>
    <w:rsid w:val="00002130"/>
    <w:rsid w:val="000022A5"/>
    <w:rsid w:val="000022F3"/>
    <w:rsid w:val="00002A32"/>
    <w:rsid w:val="00002ED4"/>
    <w:rsid w:val="000036B5"/>
    <w:rsid w:val="00003F5C"/>
    <w:rsid w:val="000046B5"/>
    <w:rsid w:val="00004891"/>
    <w:rsid w:val="00004A6E"/>
    <w:rsid w:val="00004C60"/>
    <w:rsid w:val="00004E9D"/>
    <w:rsid w:val="00004EE4"/>
    <w:rsid w:val="00004F02"/>
    <w:rsid w:val="00004F60"/>
    <w:rsid w:val="000050A1"/>
    <w:rsid w:val="00006196"/>
    <w:rsid w:val="00006E4F"/>
    <w:rsid w:val="000071DB"/>
    <w:rsid w:val="000074BD"/>
    <w:rsid w:val="00007B28"/>
    <w:rsid w:val="00007B2E"/>
    <w:rsid w:val="0001008E"/>
    <w:rsid w:val="00010AC3"/>
    <w:rsid w:val="00010B56"/>
    <w:rsid w:val="00010D94"/>
    <w:rsid w:val="00010EAA"/>
    <w:rsid w:val="00010F55"/>
    <w:rsid w:val="00011399"/>
    <w:rsid w:val="00011553"/>
    <w:rsid w:val="00011759"/>
    <w:rsid w:val="00011780"/>
    <w:rsid w:val="0001196B"/>
    <w:rsid w:val="00011D8D"/>
    <w:rsid w:val="00011DDD"/>
    <w:rsid w:val="00011DE5"/>
    <w:rsid w:val="000120BD"/>
    <w:rsid w:val="000120D7"/>
    <w:rsid w:val="0001298B"/>
    <w:rsid w:val="000129A0"/>
    <w:rsid w:val="000131E8"/>
    <w:rsid w:val="000132AA"/>
    <w:rsid w:val="00013BFF"/>
    <w:rsid w:val="00013C2C"/>
    <w:rsid w:val="000140A1"/>
    <w:rsid w:val="00014116"/>
    <w:rsid w:val="000153B0"/>
    <w:rsid w:val="0001574E"/>
    <w:rsid w:val="0001598E"/>
    <w:rsid w:val="00016827"/>
    <w:rsid w:val="000169C7"/>
    <w:rsid w:val="00016B2C"/>
    <w:rsid w:val="00016E55"/>
    <w:rsid w:val="0001738D"/>
    <w:rsid w:val="00017415"/>
    <w:rsid w:val="000174DC"/>
    <w:rsid w:val="00017918"/>
    <w:rsid w:val="00020382"/>
    <w:rsid w:val="00020D2C"/>
    <w:rsid w:val="00021374"/>
    <w:rsid w:val="0002199A"/>
    <w:rsid w:val="000219B3"/>
    <w:rsid w:val="00021A0F"/>
    <w:rsid w:val="00021F32"/>
    <w:rsid w:val="00022321"/>
    <w:rsid w:val="0002235F"/>
    <w:rsid w:val="000224AC"/>
    <w:rsid w:val="000228AA"/>
    <w:rsid w:val="00022D3E"/>
    <w:rsid w:val="000235E4"/>
    <w:rsid w:val="00023764"/>
    <w:rsid w:val="00023A1B"/>
    <w:rsid w:val="00024AD8"/>
    <w:rsid w:val="00024B5E"/>
    <w:rsid w:val="00024D5D"/>
    <w:rsid w:val="0002529D"/>
    <w:rsid w:val="000254BD"/>
    <w:rsid w:val="00025523"/>
    <w:rsid w:val="000256AB"/>
    <w:rsid w:val="00025FF0"/>
    <w:rsid w:val="000264E9"/>
    <w:rsid w:val="000265EA"/>
    <w:rsid w:val="0002667C"/>
    <w:rsid w:val="00026786"/>
    <w:rsid w:val="000268E8"/>
    <w:rsid w:val="0002694A"/>
    <w:rsid w:val="00026FEC"/>
    <w:rsid w:val="00027027"/>
    <w:rsid w:val="000273A0"/>
    <w:rsid w:val="0002784A"/>
    <w:rsid w:val="00027B8F"/>
    <w:rsid w:val="00027C4A"/>
    <w:rsid w:val="00027E4D"/>
    <w:rsid w:val="000301DF"/>
    <w:rsid w:val="0003098A"/>
    <w:rsid w:val="000309E3"/>
    <w:rsid w:val="000311C3"/>
    <w:rsid w:val="00031E00"/>
    <w:rsid w:val="00031E3D"/>
    <w:rsid w:val="00032342"/>
    <w:rsid w:val="0003264B"/>
    <w:rsid w:val="0003296C"/>
    <w:rsid w:val="00032B6C"/>
    <w:rsid w:val="0003390A"/>
    <w:rsid w:val="0003412D"/>
    <w:rsid w:val="0003414A"/>
    <w:rsid w:val="0003457F"/>
    <w:rsid w:val="00034D71"/>
    <w:rsid w:val="0003508C"/>
    <w:rsid w:val="00035286"/>
    <w:rsid w:val="00035D14"/>
    <w:rsid w:val="00035D49"/>
    <w:rsid w:val="00035EF6"/>
    <w:rsid w:val="00036078"/>
    <w:rsid w:val="0003640C"/>
    <w:rsid w:val="00036BB1"/>
    <w:rsid w:val="00036E71"/>
    <w:rsid w:val="00037346"/>
    <w:rsid w:val="000373F4"/>
    <w:rsid w:val="000375BF"/>
    <w:rsid w:val="000375C0"/>
    <w:rsid w:val="000375C9"/>
    <w:rsid w:val="0003762F"/>
    <w:rsid w:val="000378F6"/>
    <w:rsid w:val="0004091E"/>
    <w:rsid w:val="00041552"/>
    <w:rsid w:val="00041CAE"/>
    <w:rsid w:val="0004216E"/>
    <w:rsid w:val="0004225E"/>
    <w:rsid w:val="00042487"/>
    <w:rsid w:val="000425D1"/>
    <w:rsid w:val="000428F6"/>
    <w:rsid w:val="00042DFB"/>
    <w:rsid w:val="000431ED"/>
    <w:rsid w:val="000433CA"/>
    <w:rsid w:val="00043588"/>
    <w:rsid w:val="00043B01"/>
    <w:rsid w:val="00043B40"/>
    <w:rsid w:val="00043C78"/>
    <w:rsid w:val="00043DB7"/>
    <w:rsid w:val="00043E2A"/>
    <w:rsid w:val="00043EE5"/>
    <w:rsid w:val="0004454C"/>
    <w:rsid w:val="000446A0"/>
    <w:rsid w:val="00044771"/>
    <w:rsid w:val="000447BA"/>
    <w:rsid w:val="00044AD3"/>
    <w:rsid w:val="00044BCE"/>
    <w:rsid w:val="00044C7C"/>
    <w:rsid w:val="00044F65"/>
    <w:rsid w:val="00045376"/>
    <w:rsid w:val="00045747"/>
    <w:rsid w:val="000457BD"/>
    <w:rsid w:val="00045876"/>
    <w:rsid w:val="0004652A"/>
    <w:rsid w:val="00046A59"/>
    <w:rsid w:val="00046A83"/>
    <w:rsid w:val="00046C19"/>
    <w:rsid w:val="00046DFE"/>
    <w:rsid w:val="00047399"/>
    <w:rsid w:val="000478FA"/>
    <w:rsid w:val="00047DFB"/>
    <w:rsid w:val="00047EF8"/>
    <w:rsid w:val="0005007E"/>
    <w:rsid w:val="000501B5"/>
    <w:rsid w:val="0005053B"/>
    <w:rsid w:val="00050AE2"/>
    <w:rsid w:val="0005139D"/>
    <w:rsid w:val="000516BC"/>
    <w:rsid w:val="00051BB5"/>
    <w:rsid w:val="00052088"/>
    <w:rsid w:val="0005209D"/>
    <w:rsid w:val="0005278B"/>
    <w:rsid w:val="0005281E"/>
    <w:rsid w:val="00052BF5"/>
    <w:rsid w:val="00053034"/>
    <w:rsid w:val="000532E8"/>
    <w:rsid w:val="00053621"/>
    <w:rsid w:val="000539B0"/>
    <w:rsid w:val="00053BEF"/>
    <w:rsid w:val="00053BF0"/>
    <w:rsid w:val="00053DC3"/>
    <w:rsid w:val="00053E6C"/>
    <w:rsid w:val="00054AA1"/>
    <w:rsid w:val="00054DD8"/>
    <w:rsid w:val="00054DDE"/>
    <w:rsid w:val="000550CF"/>
    <w:rsid w:val="000551CE"/>
    <w:rsid w:val="00055B9D"/>
    <w:rsid w:val="00056551"/>
    <w:rsid w:val="000566FE"/>
    <w:rsid w:val="000568D6"/>
    <w:rsid w:val="00056BC9"/>
    <w:rsid w:val="00056D13"/>
    <w:rsid w:val="00056F62"/>
    <w:rsid w:val="0005737C"/>
    <w:rsid w:val="000576E7"/>
    <w:rsid w:val="00057AAE"/>
    <w:rsid w:val="00057CEB"/>
    <w:rsid w:val="000604B7"/>
    <w:rsid w:val="000605D6"/>
    <w:rsid w:val="00060B04"/>
    <w:rsid w:val="00061060"/>
    <w:rsid w:val="00061160"/>
    <w:rsid w:val="00061BB9"/>
    <w:rsid w:val="00061EE8"/>
    <w:rsid w:val="00061F53"/>
    <w:rsid w:val="00062610"/>
    <w:rsid w:val="000627BC"/>
    <w:rsid w:val="0006290F"/>
    <w:rsid w:val="00062A52"/>
    <w:rsid w:val="00062C8B"/>
    <w:rsid w:val="00062FEE"/>
    <w:rsid w:val="000633EA"/>
    <w:rsid w:val="00063700"/>
    <w:rsid w:val="00063868"/>
    <w:rsid w:val="00063A6C"/>
    <w:rsid w:val="00063D2C"/>
    <w:rsid w:val="00063E9A"/>
    <w:rsid w:val="00063FEF"/>
    <w:rsid w:val="000644F8"/>
    <w:rsid w:val="000646B7"/>
    <w:rsid w:val="00064D33"/>
    <w:rsid w:val="00064D5B"/>
    <w:rsid w:val="000651EB"/>
    <w:rsid w:val="00065795"/>
    <w:rsid w:val="00065FBF"/>
    <w:rsid w:val="000661A6"/>
    <w:rsid w:val="000664D4"/>
    <w:rsid w:val="000664DC"/>
    <w:rsid w:val="000665B5"/>
    <w:rsid w:val="00066621"/>
    <w:rsid w:val="00066B27"/>
    <w:rsid w:val="00066E09"/>
    <w:rsid w:val="00067054"/>
    <w:rsid w:val="00067AC4"/>
    <w:rsid w:val="00067BF9"/>
    <w:rsid w:val="00067CC4"/>
    <w:rsid w:val="0007048C"/>
    <w:rsid w:val="0007070F"/>
    <w:rsid w:val="00070D6A"/>
    <w:rsid w:val="000710A1"/>
    <w:rsid w:val="000710F8"/>
    <w:rsid w:val="00071668"/>
    <w:rsid w:val="00071727"/>
    <w:rsid w:val="00071B35"/>
    <w:rsid w:val="00071F9C"/>
    <w:rsid w:val="0007220A"/>
    <w:rsid w:val="00072518"/>
    <w:rsid w:val="00072B03"/>
    <w:rsid w:val="00073C57"/>
    <w:rsid w:val="00073D23"/>
    <w:rsid w:val="000740C2"/>
    <w:rsid w:val="00074193"/>
    <w:rsid w:val="0007439C"/>
    <w:rsid w:val="000743CF"/>
    <w:rsid w:val="000746BC"/>
    <w:rsid w:val="000747A6"/>
    <w:rsid w:val="00074AC9"/>
    <w:rsid w:val="00074BAA"/>
    <w:rsid w:val="00074DC9"/>
    <w:rsid w:val="00074E69"/>
    <w:rsid w:val="00074EE5"/>
    <w:rsid w:val="00075071"/>
    <w:rsid w:val="0007516F"/>
    <w:rsid w:val="0007528D"/>
    <w:rsid w:val="000754C3"/>
    <w:rsid w:val="000755CF"/>
    <w:rsid w:val="00075BE9"/>
    <w:rsid w:val="00076065"/>
    <w:rsid w:val="00076155"/>
    <w:rsid w:val="000761EC"/>
    <w:rsid w:val="00076459"/>
    <w:rsid w:val="000766BA"/>
    <w:rsid w:val="000766C8"/>
    <w:rsid w:val="000769D0"/>
    <w:rsid w:val="00077209"/>
    <w:rsid w:val="0007745D"/>
    <w:rsid w:val="000775A7"/>
    <w:rsid w:val="00077724"/>
    <w:rsid w:val="000779A9"/>
    <w:rsid w:val="00077AA8"/>
    <w:rsid w:val="00077B02"/>
    <w:rsid w:val="00077BF1"/>
    <w:rsid w:val="00080267"/>
    <w:rsid w:val="000802F5"/>
    <w:rsid w:val="00080AC6"/>
    <w:rsid w:val="00080BA2"/>
    <w:rsid w:val="00081C86"/>
    <w:rsid w:val="00081D0E"/>
    <w:rsid w:val="00081F4D"/>
    <w:rsid w:val="00081FDA"/>
    <w:rsid w:val="000825A6"/>
    <w:rsid w:val="0008266E"/>
    <w:rsid w:val="00082C36"/>
    <w:rsid w:val="00082CD2"/>
    <w:rsid w:val="00082D79"/>
    <w:rsid w:val="00082D94"/>
    <w:rsid w:val="0008382D"/>
    <w:rsid w:val="00083ADE"/>
    <w:rsid w:val="00083FC9"/>
    <w:rsid w:val="00084191"/>
    <w:rsid w:val="00084CDA"/>
    <w:rsid w:val="00084FAD"/>
    <w:rsid w:val="000858E5"/>
    <w:rsid w:val="00085975"/>
    <w:rsid w:val="00085CFA"/>
    <w:rsid w:val="000862E5"/>
    <w:rsid w:val="000864F8"/>
    <w:rsid w:val="00086B01"/>
    <w:rsid w:val="00087113"/>
    <w:rsid w:val="00087259"/>
    <w:rsid w:val="00087282"/>
    <w:rsid w:val="00087574"/>
    <w:rsid w:val="000879D6"/>
    <w:rsid w:val="00087B93"/>
    <w:rsid w:val="00087C0F"/>
    <w:rsid w:val="00087D6A"/>
    <w:rsid w:val="00087DE2"/>
    <w:rsid w:val="00090906"/>
    <w:rsid w:val="0009092C"/>
    <w:rsid w:val="00090A0B"/>
    <w:rsid w:val="00090A0C"/>
    <w:rsid w:val="00090D39"/>
    <w:rsid w:val="00090E68"/>
    <w:rsid w:val="00091598"/>
    <w:rsid w:val="00091AB5"/>
    <w:rsid w:val="00091E14"/>
    <w:rsid w:val="00091F66"/>
    <w:rsid w:val="0009247C"/>
    <w:rsid w:val="000925AA"/>
    <w:rsid w:val="00092F9D"/>
    <w:rsid w:val="00093186"/>
    <w:rsid w:val="0009318E"/>
    <w:rsid w:val="000931FF"/>
    <w:rsid w:val="00093758"/>
    <w:rsid w:val="00093A15"/>
    <w:rsid w:val="00093D90"/>
    <w:rsid w:val="00093E5B"/>
    <w:rsid w:val="00094348"/>
    <w:rsid w:val="000947A6"/>
    <w:rsid w:val="00094E09"/>
    <w:rsid w:val="00095341"/>
    <w:rsid w:val="000963DC"/>
    <w:rsid w:val="0009673C"/>
    <w:rsid w:val="00096A31"/>
    <w:rsid w:val="00096A34"/>
    <w:rsid w:val="00096A77"/>
    <w:rsid w:val="00096BAC"/>
    <w:rsid w:val="00096C3A"/>
    <w:rsid w:val="00097276"/>
    <w:rsid w:val="000973B8"/>
    <w:rsid w:val="000973C8"/>
    <w:rsid w:val="000976CC"/>
    <w:rsid w:val="00097798"/>
    <w:rsid w:val="00097B15"/>
    <w:rsid w:val="00097EC4"/>
    <w:rsid w:val="000A06E9"/>
    <w:rsid w:val="000A0C4C"/>
    <w:rsid w:val="000A0DA0"/>
    <w:rsid w:val="000A11A5"/>
    <w:rsid w:val="000A1347"/>
    <w:rsid w:val="000A13B6"/>
    <w:rsid w:val="000A16A1"/>
    <w:rsid w:val="000A16D1"/>
    <w:rsid w:val="000A1741"/>
    <w:rsid w:val="000A18A1"/>
    <w:rsid w:val="000A1B79"/>
    <w:rsid w:val="000A2079"/>
    <w:rsid w:val="000A236E"/>
    <w:rsid w:val="000A2452"/>
    <w:rsid w:val="000A2634"/>
    <w:rsid w:val="000A2781"/>
    <w:rsid w:val="000A2909"/>
    <w:rsid w:val="000A2B2A"/>
    <w:rsid w:val="000A2C0C"/>
    <w:rsid w:val="000A353D"/>
    <w:rsid w:val="000A3B16"/>
    <w:rsid w:val="000A3CC5"/>
    <w:rsid w:val="000A59D7"/>
    <w:rsid w:val="000A5D9B"/>
    <w:rsid w:val="000A5F54"/>
    <w:rsid w:val="000A5FB4"/>
    <w:rsid w:val="000A6472"/>
    <w:rsid w:val="000A66A7"/>
    <w:rsid w:val="000A67FC"/>
    <w:rsid w:val="000A6C51"/>
    <w:rsid w:val="000A6D0E"/>
    <w:rsid w:val="000A6ECB"/>
    <w:rsid w:val="000A71CE"/>
    <w:rsid w:val="000A7586"/>
    <w:rsid w:val="000A771E"/>
    <w:rsid w:val="000A7B73"/>
    <w:rsid w:val="000B01F8"/>
    <w:rsid w:val="000B0A25"/>
    <w:rsid w:val="000B0D4F"/>
    <w:rsid w:val="000B0DE0"/>
    <w:rsid w:val="000B159E"/>
    <w:rsid w:val="000B270F"/>
    <w:rsid w:val="000B2F4D"/>
    <w:rsid w:val="000B35DC"/>
    <w:rsid w:val="000B3717"/>
    <w:rsid w:val="000B3955"/>
    <w:rsid w:val="000B409E"/>
    <w:rsid w:val="000B4172"/>
    <w:rsid w:val="000B479C"/>
    <w:rsid w:val="000B4936"/>
    <w:rsid w:val="000B4B01"/>
    <w:rsid w:val="000B4B2C"/>
    <w:rsid w:val="000B4DAC"/>
    <w:rsid w:val="000B5BC2"/>
    <w:rsid w:val="000B5F04"/>
    <w:rsid w:val="000B6AD7"/>
    <w:rsid w:val="000B6C7C"/>
    <w:rsid w:val="000B7524"/>
    <w:rsid w:val="000B76CA"/>
    <w:rsid w:val="000B7BC7"/>
    <w:rsid w:val="000B7E54"/>
    <w:rsid w:val="000B7E7B"/>
    <w:rsid w:val="000C01AC"/>
    <w:rsid w:val="000C0481"/>
    <w:rsid w:val="000C0595"/>
    <w:rsid w:val="000C05A8"/>
    <w:rsid w:val="000C0614"/>
    <w:rsid w:val="000C0824"/>
    <w:rsid w:val="000C0843"/>
    <w:rsid w:val="000C0B82"/>
    <w:rsid w:val="000C0E72"/>
    <w:rsid w:val="000C119E"/>
    <w:rsid w:val="000C15CF"/>
    <w:rsid w:val="000C1998"/>
    <w:rsid w:val="000C19B4"/>
    <w:rsid w:val="000C1BA4"/>
    <w:rsid w:val="000C1C61"/>
    <w:rsid w:val="000C1F85"/>
    <w:rsid w:val="000C2019"/>
    <w:rsid w:val="000C208D"/>
    <w:rsid w:val="000C210E"/>
    <w:rsid w:val="000C2281"/>
    <w:rsid w:val="000C23A3"/>
    <w:rsid w:val="000C241E"/>
    <w:rsid w:val="000C26B7"/>
    <w:rsid w:val="000C26D3"/>
    <w:rsid w:val="000C29F8"/>
    <w:rsid w:val="000C2A59"/>
    <w:rsid w:val="000C2E5E"/>
    <w:rsid w:val="000C2F0B"/>
    <w:rsid w:val="000C3052"/>
    <w:rsid w:val="000C32B2"/>
    <w:rsid w:val="000C32DA"/>
    <w:rsid w:val="000C35F9"/>
    <w:rsid w:val="000C39E1"/>
    <w:rsid w:val="000C3A1F"/>
    <w:rsid w:val="000C4059"/>
    <w:rsid w:val="000C43F0"/>
    <w:rsid w:val="000C479D"/>
    <w:rsid w:val="000C4D10"/>
    <w:rsid w:val="000C5B86"/>
    <w:rsid w:val="000C5BE0"/>
    <w:rsid w:val="000C5CF7"/>
    <w:rsid w:val="000C5E4D"/>
    <w:rsid w:val="000C612C"/>
    <w:rsid w:val="000C6591"/>
    <w:rsid w:val="000C6BC1"/>
    <w:rsid w:val="000C6EC9"/>
    <w:rsid w:val="000C7537"/>
    <w:rsid w:val="000C76C5"/>
    <w:rsid w:val="000C77F6"/>
    <w:rsid w:val="000C79DD"/>
    <w:rsid w:val="000C7A27"/>
    <w:rsid w:val="000C7D5C"/>
    <w:rsid w:val="000C7D61"/>
    <w:rsid w:val="000D0246"/>
    <w:rsid w:val="000D033F"/>
    <w:rsid w:val="000D045C"/>
    <w:rsid w:val="000D057A"/>
    <w:rsid w:val="000D0653"/>
    <w:rsid w:val="000D1237"/>
    <w:rsid w:val="000D1E4A"/>
    <w:rsid w:val="000D21D3"/>
    <w:rsid w:val="000D2953"/>
    <w:rsid w:val="000D2F71"/>
    <w:rsid w:val="000D3200"/>
    <w:rsid w:val="000D3266"/>
    <w:rsid w:val="000D3C5E"/>
    <w:rsid w:val="000D4156"/>
    <w:rsid w:val="000D42D5"/>
    <w:rsid w:val="000D4707"/>
    <w:rsid w:val="000D4A9A"/>
    <w:rsid w:val="000D4ACC"/>
    <w:rsid w:val="000D4AD7"/>
    <w:rsid w:val="000D4B76"/>
    <w:rsid w:val="000D4CA5"/>
    <w:rsid w:val="000D4CDD"/>
    <w:rsid w:val="000D4F88"/>
    <w:rsid w:val="000D552B"/>
    <w:rsid w:val="000D58DD"/>
    <w:rsid w:val="000D5D5B"/>
    <w:rsid w:val="000D619B"/>
    <w:rsid w:val="000D61D7"/>
    <w:rsid w:val="000D664C"/>
    <w:rsid w:val="000D6933"/>
    <w:rsid w:val="000D6B2E"/>
    <w:rsid w:val="000D6DBC"/>
    <w:rsid w:val="000D71BB"/>
    <w:rsid w:val="000D7211"/>
    <w:rsid w:val="000D75B1"/>
    <w:rsid w:val="000D75B4"/>
    <w:rsid w:val="000D7626"/>
    <w:rsid w:val="000E03E3"/>
    <w:rsid w:val="000E0677"/>
    <w:rsid w:val="000E06AF"/>
    <w:rsid w:val="000E1434"/>
    <w:rsid w:val="000E197E"/>
    <w:rsid w:val="000E1D78"/>
    <w:rsid w:val="000E1FE3"/>
    <w:rsid w:val="000E2EB8"/>
    <w:rsid w:val="000E2FF5"/>
    <w:rsid w:val="000E3948"/>
    <w:rsid w:val="000E3AF0"/>
    <w:rsid w:val="000E4291"/>
    <w:rsid w:val="000E44DF"/>
    <w:rsid w:val="000E46D4"/>
    <w:rsid w:val="000E4AA8"/>
    <w:rsid w:val="000E4AEC"/>
    <w:rsid w:val="000E5332"/>
    <w:rsid w:val="000E5745"/>
    <w:rsid w:val="000E575E"/>
    <w:rsid w:val="000E5E42"/>
    <w:rsid w:val="000E6263"/>
    <w:rsid w:val="000E632D"/>
    <w:rsid w:val="000E65D4"/>
    <w:rsid w:val="000E6602"/>
    <w:rsid w:val="000E7433"/>
    <w:rsid w:val="000E7992"/>
    <w:rsid w:val="000E7AD5"/>
    <w:rsid w:val="000F00A1"/>
    <w:rsid w:val="000F01F2"/>
    <w:rsid w:val="000F04BF"/>
    <w:rsid w:val="000F0A50"/>
    <w:rsid w:val="000F0C62"/>
    <w:rsid w:val="000F0CDC"/>
    <w:rsid w:val="000F0E3C"/>
    <w:rsid w:val="000F1352"/>
    <w:rsid w:val="000F1A1C"/>
    <w:rsid w:val="000F214D"/>
    <w:rsid w:val="000F22A0"/>
    <w:rsid w:val="000F23BE"/>
    <w:rsid w:val="000F29B5"/>
    <w:rsid w:val="000F2BF9"/>
    <w:rsid w:val="000F2C1C"/>
    <w:rsid w:val="000F3242"/>
    <w:rsid w:val="000F37C2"/>
    <w:rsid w:val="000F3964"/>
    <w:rsid w:val="000F3D9B"/>
    <w:rsid w:val="000F3F4E"/>
    <w:rsid w:val="000F4160"/>
    <w:rsid w:val="000F438E"/>
    <w:rsid w:val="000F450C"/>
    <w:rsid w:val="000F4582"/>
    <w:rsid w:val="000F48DB"/>
    <w:rsid w:val="000F48E7"/>
    <w:rsid w:val="000F49CB"/>
    <w:rsid w:val="000F49E1"/>
    <w:rsid w:val="000F4A78"/>
    <w:rsid w:val="000F59C0"/>
    <w:rsid w:val="000F5ED6"/>
    <w:rsid w:val="000F63BC"/>
    <w:rsid w:val="000F663F"/>
    <w:rsid w:val="000F7392"/>
    <w:rsid w:val="000F765E"/>
    <w:rsid w:val="000F77AA"/>
    <w:rsid w:val="000F78E4"/>
    <w:rsid w:val="000F7FDA"/>
    <w:rsid w:val="00100052"/>
    <w:rsid w:val="001005AD"/>
    <w:rsid w:val="0010072E"/>
    <w:rsid w:val="001011C5"/>
    <w:rsid w:val="00101AF5"/>
    <w:rsid w:val="001021D1"/>
    <w:rsid w:val="0010237F"/>
    <w:rsid w:val="001024C4"/>
    <w:rsid w:val="00102E04"/>
    <w:rsid w:val="00103651"/>
    <w:rsid w:val="00103704"/>
    <w:rsid w:val="00103F7E"/>
    <w:rsid w:val="00104BC8"/>
    <w:rsid w:val="001056BA"/>
    <w:rsid w:val="001057E2"/>
    <w:rsid w:val="00105A0D"/>
    <w:rsid w:val="00105DEA"/>
    <w:rsid w:val="0010618F"/>
    <w:rsid w:val="0010653F"/>
    <w:rsid w:val="00106D41"/>
    <w:rsid w:val="00106DB5"/>
    <w:rsid w:val="00106F08"/>
    <w:rsid w:val="00106F09"/>
    <w:rsid w:val="00106FAC"/>
    <w:rsid w:val="001072D1"/>
    <w:rsid w:val="001072FE"/>
    <w:rsid w:val="0010740B"/>
    <w:rsid w:val="00107694"/>
    <w:rsid w:val="00107909"/>
    <w:rsid w:val="0011024C"/>
    <w:rsid w:val="0011047E"/>
    <w:rsid w:val="00110BD0"/>
    <w:rsid w:val="00110F1F"/>
    <w:rsid w:val="001116AC"/>
    <w:rsid w:val="001119EC"/>
    <w:rsid w:val="00111AFC"/>
    <w:rsid w:val="00111C64"/>
    <w:rsid w:val="00111E24"/>
    <w:rsid w:val="00112479"/>
    <w:rsid w:val="001125B7"/>
    <w:rsid w:val="001125FC"/>
    <w:rsid w:val="00112767"/>
    <w:rsid w:val="00112DEC"/>
    <w:rsid w:val="00112F16"/>
    <w:rsid w:val="001131DF"/>
    <w:rsid w:val="001138EF"/>
    <w:rsid w:val="00113A0A"/>
    <w:rsid w:val="00113E40"/>
    <w:rsid w:val="0011455A"/>
    <w:rsid w:val="001147D0"/>
    <w:rsid w:val="00114A28"/>
    <w:rsid w:val="00114CBC"/>
    <w:rsid w:val="00114D05"/>
    <w:rsid w:val="001150F9"/>
    <w:rsid w:val="001151C3"/>
    <w:rsid w:val="001156EC"/>
    <w:rsid w:val="00115CC5"/>
    <w:rsid w:val="00116037"/>
    <w:rsid w:val="00116096"/>
    <w:rsid w:val="001161DA"/>
    <w:rsid w:val="00116434"/>
    <w:rsid w:val="001165B2"/>
    <w:rsid w:val="0011662C"/>
    <w:rsid w:val="00116ACA"/>
    <w:rsid w:val="00116B19"/>
    <w:rsid w:val="00116E2C"/>
    <w:rsid w:val="00117990"/>
    <w:rsid w:val="0012033E"/>
    <w:rsid w:val="00121762"/>
    <w:rsid w:val="001218D1"/>
    <w:rsid w:val="001221B2"/>
    <w:rsid w:val="001228AC"/>
    <w:rsid w:val="0012291D"/>
    <w:rsid w:val="00122C21"/>
    <w:rsid w:val="00122CFE"/>
    <w:rsid w:val="00122D69"/>
    <w:rsid w:val="00122F13"/>
    <w:rsid w:val="00122F3A"/>
    <w:rsid w:val="0012307A"/>
    <w:rsid w:val="0012318C"/>
    <w:rsid w:val="001231FE"/>
    <w:rsid w:val="00123227"/>
    <w:rsid w:val="001232F3"/>
    <w:rsid w:val="00123338"/>
    <w:rsid w:val="00123339"/>
    <w:rsid w:val="00123633"/>
    <w:rsid w:val="00123828"/>
    <w:rsid w:val="001238C4"/>
    <w:rsid w:val="001239C4"/>
    <w:rsid w:val="00123B90"/>
    <w:rsid w:val="001249CE"/>
    <w:rsid w:val="001249E2"/>
    <w:rsid w:val="00124CD5"/>
    <w:rsid w:val="00125101"/>
    <w:rsid w:val="00125B36"/>
    <w:rsid w:val="00125F91"/>
    <w:rsid w:val="00125FA5"/>
    <w:rsid w:val="00125FBC"/>
    <w:rsid w:val="00125FEB"/>
    <w:rsid w:val="0012606E"/>
    <w:rsid w:val="00126501"/>
    <w:rsid w:val="0012652C"/>
    <w:rsid w:val="00126716"/>
    <w:rsid w:val="001269D3"/>
    <w:rsid w:val="001270BB"/>
    <w:rsid w:val="0012728F"/>
    <w:rsid w:val="0012752C"/>
    <w:rsid w:val="001276AA"/>
    <w:rsid w:val="00127739"/>
    <w:rsid w:val="00127A1F"/>
    <w:rsid w:val="00127D40"/>
    <w:rsid w:val="0013031C"/>
    <w:rsid w:val="0013078E"/>
    <w:rsid w:val="001307A7"/>
    <w:rsid w:val="00130BC7"/>
    <w:rsid w:val="00130D5A"/>
    <w:rsid w:val="001318C7"/>
    <w:rsid w:val="00131A2D"/>
    <w:rsid w:val="00131E8F"/>
    <w:rsid w:val="00132078"/>
    <w:rsid w:val="00132142"/>
    <w:rsid w:val="001323DF"/>
    <w:rsid w:val="00132895"/>
    <w:rsid w:val="00132C5E"/>
    <w:rsid w:val="00132D14"/>
    <w:rsid w:val="00133481"/>
    <w:rsid w:val="00133492"/>
    <w:rsid w:val="00133B65"/>
    <w:rsid w:val="00133C3F"/>
    <w:rsid w:val="00133D82"/>
    <w:rsid w:val="001340B7"/>
    <w:rsid w:val="001343EB"/>
    <w:rsid w:val="00134ADB"/>
    <w:rsid w:val="00134B95"/>
    <w:rsid w:val="00134E1A"/>
    <w:rsid w:val="00135343"/>
    <w:rsid w:val="00135B3B"/>
    <w:rsid w:val="00135BC7"/>
    <w:rsid w:val="00136363"/>
    <w:rsid w:val="001365EB"/>
    <w:rsid w:val="001367A8"/>
    <w:rsid w:val="00136813"/>
    <w:rsid w:val="0013723A"/>
    <w:rsid w:val="001373DA"/>
    <w:rsid w:val="00137546"/>
    <w:rsid w:val="00137586"/>
    <w:rsid w:val="00137651"/>
    <w:rsid w:val="00137966"/>
    <w:rsid w:val="00140011"/>
    <w:rsid w:val="001403D7"/>
    <w:rsid w:val="00140A52"/>
    <w:rsid w:val="00140BE1"/>
    <w:rsid w:val="00140D7A"/>
    <w:rsid w:val="001415F9"/>
    <w:rsid w:val="00141692"/>
    <w:rsid w:val="00141D56"/>
    <w:rsid w:val="00141D58"/>
    <w:rsid w:val="00141DB4"/>
    <w:rsid w:val="00141DB5"/>
    <w:rsid w:val="00142740"/>
    <w:rsid w:val="001432EA"/>
    <w:rsid w:val="001433F9"/>
    <w:rsid w:val="0014348E"/>
    <w:rsid w:val="0014380B"/>
    <w:rsid w:val="00143B55"/>
    <w:rsid w:val="00143DAD"/>
    <w:rsid w:val="00143E68"/>
    <w:rsid w:val="00144209"/>
    <w:rsid w:val="00144232"/>
    <w:rsid w:val="00144520"/>
    <w:rsid w:val="00144531"/>
    <w:rsid w:val="001446B6"/>
    <w:rsid w:val="00145009"/>
    <w:rsid w:val="001456E5"/>
    <w:rsid w:val="0014584C"/>
    <w:rsid w:val="0014590C"/>
    <w:rsid w:val="001459E8"/>
    <w:rsid w:val="00145C5B"/>
    <w:rsid w:val="00145D01"/>
    <w:rsid w:val="00145F9D"/>
    <w:rsid w:val="0014603B"/>
    <w:rsid w:val="00146C11"/>
    <w:rsid w:val="00147393"/>
    <w:rsid w:val="001473D0"/>
    <w:rsid w:val="00147CB1"/>
    <w:rsid w:val="00147E3F"/>
    <w:rsid w:val="00147FA1"/>
    <w:rsid w:val="00150707"/>
    <w:rsid w:val="00150B79"/>
    <w:rsid w:val="00150BEA"/>
    <w:rsid w:val="00151524"/>
    <w:rsid w:val="00151563"/>
    <w:rsid w:val="00151744"/>
    <w:rsid w:val="00151FEF"/>
    <w:rsid w:val="00152471"/>
    <w:rsid w:val="00152782"/>
    <w:rsid w:val="00152960"/>
    <w:rsid w:val="00152C59"/>
    <w:rsid w:val="00152D2C"/>
    <w:rsid w:val="00152EB3"/>
    <w:rsid w:val="00153129"/>
    <w:rsid w:val="00153265"/>
    <w:rsid w:val="00153451"/>
    <w:rsid w:val="001534C4"/>
    <w:rsid w:val="00153809"/>
    <w:rsid w:val="00153A2D"/>
    <w:rsid w:val="001544CD"/>
    <w:rsid w:val="00154776"/>
    <w:rsid w:val="00154B3E"/>
    <w:rsid w:val="00154B4E"/>
    <w:rsid w:val="00154B57"/>
    <w:rsid w:val="00154DCF"/>
    <w:rsid w:val="00154F21"/>
    <w:rsid w:val="00155167"/>
    <w:rsid w:val="00155284"/>
    <w:rsid w:val="001552C9"/>
    <w:rsid w:val="0015534E"/>
    <w:rsid w:val="00155B44"/>
    <w:rsid w:val="00155CBB"/>
    <w:rsid w:val="00155D1A"/>
    <w:rsid w:val="00155E7E"/>
    <w:rsid w:val="00156129"/>
    <w:rsid w:val="001561AE"/>
    <w:rsid w:val="00156573"/>
    <w:rsid w:val="0015668A"/>
    <w:rsid w:val="00157475"/>
    <w:rsid w:val="0015748A"/>
    <w:rsid w:val="001575DF"/>
    <w:rsid w:val="00157939"/>
    <w:rsid w:val="001606A3"/>
    <w:rsid w:val="001606E3"/>
    <w:rsid w:val="0016081A"/>
    <w:rsid w:val="001609BC"/>
    <w:rsid w:val="00160E11"/>
    <w:rsid w:val="00161640"/>
    <w:rsid w:val="00161D91"/>
    <w:rsid w:val="00161FA7"/>
    <w:rsid w:val="00162250"/>
    <w:rsid w:val="00162330"/>
    <w:rsid w:val="0016274E"/>
    <w:rsid w:val="00162F48"/>
    <w:rsid w:val="00163090"/>
    <w:rsid w:val="00163A31"/>
    <w:rsid w:val="00163B5F"/>
    <w:rsid w:val="0016414A"/>
    <w:rsid w:val="0016447D"/>
    <w:rsid w:val="00164643"/>
    <w:rsid w:val="0016465B"/>
    <w:rsid w:val="001647A0"/>
    <w:rsid w:val="001647FA"/>
    <w:rsid w:val="00164909"/>
    <w:rsid w:val="0016493D"/>
    <w:rsid w:val="001649C5"/>
    <w:rsid w:val="00164C9B"/>
    <w:rsid w:val="00164E72"/>
    <w:rsid w:val="00165380"/>
    <w:rsid w:val="001653BC"/>
    <w:rsid w:val="0016548B"/>
    <w:rsid w:val="001658D5"/>
    <w:rsid w:val="0016591A"/>
    <w:rsid w:val="00165A71"/>
    <w:rsid w:val="00165D85"/>
    <w:rsid w:val="001660C2"/>
    <w:rsid w:val="00166278"/>
    <w:rsid w:val="00166CA4"/>
    <w:rsid w:val="001672B1"/>
    <w:rsid w:val="00167548"/>
    <w:rsid w:val="001676E1"/>
    <w:rsid w:val="001677F8"/>
    <w:rsid w:val="0016786D"/>
    <w:rsid w:val="00167986"/>
    <w:rsid w:val="00167CA8"/>
    <w:rsid w:val="00167CDC"/>
    <w:rsid w:val="00167D59"/>
    <w:rsid w:val="00167F14"/>
    <w:rsid w:val="00170581"/>
    <w:rsid w:val="00170843"/>
    <w:rsid w:val="0017097B"/>
    <w:rsid w:val="00170AE7"/>
    <w:rsid w:val="00171315"/>
    <w:rsid w:val="0017134E"/>
    <w:rsid w:val="00171430"/>
    <w:rsid w:val="00171989"/>
    <w:rsid w:val="0017271A"/>
    <w:rsid w:val="0017320D"/>
    <w:rsid w:val="0017395E"/>
    <w:rsid w:val="00173C44"/>
    <w:rsid w:val="00173DCE"/>
    <w:rsid w:val="00174167"/>
    <w:rsid w:val="0017433B"/>
    <w:rsid w:val="00174400"/>
    <w:rsid w:val="00174665"/>
    <w:rsid w:val="001748DE"/>
    <w:rsid w:val="00174BFA"/>
    <w:rsid w:val="00174ED0"/>
    <w:rsid w:val="00175138"/>
    <w:rsid w:val="00175242"/>
    <w:rsid w:val="001753C1"/>
    <w:rsid w:val="0017591A"/>
    <w:rsid w:val="001759B1"/>
    <w:rsid w:val="00175B2D"/>
    <w:rsid w:val="0017616E"/>
    <w:rsid w:val="0017666E"/>
    <w:rsid w:val="00176ACE"/>
    <w:rsid w:val="00176C57"/>
    <w:rsid w:val="00176E1C"/>
    <w:rsid w:val="001771E0"/>
    <w:rsid w:val="001776A8"/>
    <w:rsid w:val="001776F2"/>
    <w:rsid w:val="00177903"/>
    <w:rsid w:val="00180226"/>
    <w:rsid w:val="001804B6"/>
    <w:rsid w:val="001804F6"/>
    <w:rsid w:val="00180902"/>
    <w:rsid w:val="00180ED4"/>
    <w:rsid w:val="00181032"/>
    <w:rsid w:val="00181224"/>
    <w:rsid w:val="00181306"/>
    <w:rsid w:val="001813E5"/>
    <w:rsid w:val="001814D9"/>
    <w:rsid w:val="00181F88"/>
    <w:rsid w:val="0018232B"/>
    <w:rsid w:val="00182F1C"/>
    <w:rsid w:val="001830F6"/>
    <w:rsid w:val="001832E3"/>
    <w:rsid w:val="0018330E"/>
    <w:rsid w:val="00183864"/>
    <w:rsid w:val="00183E9B"/>
    <w:rsid w:val="0018405F"/>
    <w:rsid w:val="00184223"/>
    <w:rsid w:val="001843C5"/>
    <w:rsid w:val="001843CA"/>
    <w:rsid w:val="00184417"/>
    <w:rsid w:val="0018464C"/>
    <w:rsid w:val="00184657"/>
    <w:rsid w:val="001846B1"/>
    <w:rsid w:val="00184FF8"/>
    <w:rsid w:val="001859C6"/>
    <w:rsid w:val="00185A5A"/>
    <w:rsid w:val="00186107"/>
    <w:rsid w:val="00186810"/>
    <w:rsid w:val="00186D83"/>
    <w:rsid w:val="00186E68"/>
    <w:rsid w:val="0018705C"/>
    <w:rsid w:val="00187F15"/>
    <w:rsid w:val="00187F76"/>
    <w:rsid w:val="001901A2"/>
    <w:rsid w:val="001909F5"/>
    <w:rsid w:val="001914CE"/>
    <w:rsid w:val="00191572"/>
    <w:rsid w:val="00191BE1"/>
    <w:rsid w:val="0019266F"/>
    <w:rsid w:val="0019273C"/>
    <w:rsid w:val="00192D08"/>
    <w:rsid w:val="00192F96"/>
    <w:rsid w:val="00193586"/>
    <w:rsid w:val="00193895"/>
    <w:rsid w:val="00193E4F"/>
    <w:rsid w:val="0019422D"/>
    <w:rsid w:val="00194611"/>
    <w:rsid w:val="001947F5"/>
    <w:rsid w:val="00195273"/>
    <w:rsid w:val="0019550F"/>
    <w:rsid w:val="001960FC"/>
    <w:rsid w:val="001964DF"/>
    <w:rsid w:val="00196BF7"/>
    <w:rsid w:val="00197253"/>
    <w:rsid w:val="0019785B"/>
    <w:rsid w:val="00197879"/>
    <w:rsid w:val="001978C7"/>
    <w:rsid w:val="00197D35"/>
    <w:rsid w:val="00197DD4"/>
    <w:rsid w:val="00197EEA"/>
    <w:rsid w:val="001A0143"/>
    <w:rsid w:val="001A016A"/>
    <w:rsid w:val="001A0214"/>
    <w:rsid w:val="001A04CC"/>
    <w:rsid w:val="001A0673"/>
    <w:rsid w:val="001A076D"/>
    <w:rsid w:val="001A1161"/>
    <w:rsid w:val="001A1DDC"/>
    <w:rsid w:val="001A2045"/>
    <w:rsid w:val="001A264C"/>
    <w:rsid w:val="001A3800"/>
    <w:rsid w:val="001A3A96"/>
    <w:rsid w:val="001A3C0F"/>
    <w:rsid w:val="001A3E79"/>
    <w:rsid w:val="001A40A9"/>
    <w:rsid w:val="001A4296"/>
    <w:rsid w:val="001A4352"/>
    <w:rsid w:val="001A484E"/>
    <w:rsid w:val="001A5057"/>
    <w:rsid w:val="001A52E8"/>
    <w:rsid w:val="001A5459"/>
    <w:rsid w:val="001A57B1"/>
    <w:rsid w:val="001A617A"/>
    <w:rsid w:val="001A65BE"/>
    <w:rsid w:val="001A6825"/>
    <w:rsid w:val="001A70C7"/>
    <w:rsid w:val="001A7895"/>
    <w:rsid w:val="001A7989"/>
    <w:rsid w:val="001A7A1F"/>
    <w:rsid w:val="001A7E7C"/>
    <w:rsid w:val="001A7EC3"/>
    <w:rsid w:val="001A7F75"/>
    <w:rsid w:val="001B0060"/>
    <w:rsid w:val="001B0A4E"/>
    <w:rsid w:val="001B0B57"/>
    <w:rsid w:val="001B0E3B"/>
    <w:rsid w:val="001B0EDB"/>
    <w:rsid w:val="001B12CE"/>
    <w:rsid w:val="001B14B8"/>
    <w:rsid w:val="001B21C1"/>
    <w:rsid w:val="001B253F"/>
    <w:rsid w:val="001B2C2F"/>
    <w:rsid w:val="001B3439"/>
    <w:rsid w:val="001B369E"/>
    <w:rsid w:val="001B3720"/>
    <w:rsid w:val="001B403F"/>
    <w:rsid w:val="001B4373"/>
    <w:rsid w:val="001B49F0"/>
    <w:rsid w:val="001B4BFA"/>
    <w:rsid w:val="001B4C7C"/>
    <w:rsid w:val="001B4EBA"/>
    <w:rsid w:val="001B5177"/>
    <w:rsid w:val="001B5256"/>
    <w:rsid w:val="001B5313"/>
    <w:rsid w:val="001B534D"/>
    <w:rsid w:val="001B58ED"/>
    <w:rsid w:val="001B5D6C"/>
    <w:rsid w:val="001B5E95"/>
    <w:rsid w:val="001B61E4"/>
    <w:rsid w:val="001B634F"/>
    <w:rsid w:val="001B6654"/>
    <w:rsid w:val="001B6662"/>
    <w:rsid w:val="001B6AB2"/>
    <w:rsid w:val="001B6E1D"/>
    <w:rsid w:val="001B7034"/>
    <w:rsid w:val="001B7230"/>
    <w:rsid w:val="001B7645"/>
    <w:rsid w:val="001B7861"/>
    <w:rsid w:val="001B7D3F"/>
    <w:rsid w:val="001B7E43"/>
    <w:rsid w:val="001C03C2"/>
    <w:rsid w:val="001C046F"/>
    <w:rsid w:val="001C0E10"/>
    <w:rsid w:val="001C0ECC"/>
    <w:rsid w:val="001C15DB"/>
    <w:rsid w:val="001C16AF"/>
    <w:rsid w:val="001C1BD6"/>
    <w:rsid w:val="001C1C15"/>
    <w:rsid w:val="001C207B"/>
    <w:rsid w:val="001C249C"/>
    <w:rsid w:val="001C2759"/>
    <w:rsid w:val="001C2A94"/>
    <w:rsid w:val="001C2CDA"/>
    <w:rsid w:val="001C32F8"/>
    <w:rsid w:val="001C3409"/>
    <w:rsid w:val="001C349B"/>
    <w:rsid w:val="001C3D86"/>
    <w:rsid w:val="001C4B31"/>
    <w:rsid w:val="001C4C1E"/>
    <w:rsid w:val="001C4C95"/>
    <w:rsid w:val="001C4CDA"/>
    <w:rsid w:val="001C5157"/>
    <w:rsid w:val="001C5BCB"/>
    <w:rsid w:val="001C5FE6"/>
    <w:rsid w:val="001C617A"/>
    <w:rsid w:val="001C6579"/>
    <w:rsid w:val="001C6707"/>
    <w:rsid w:val="001C678D"/>
    <w:rsid w:val="001C7119"/>
    <w:rsid w:val="001C7A6E"/>
    <w:rsid w:val="001C7BC8"/>
    <w:rsid w:val="001D085A"/>
    <w:rsid w:val="001D0BA1"/>
    <w:rsid w:val="001D0BB8"/>
    <w:rsid w:val="001D0C0E"/>
    <w:rsid w:val="001D0D36"/>
    <w:rsid w:val="001D0DE8"/>
    <w:rsid w:val="001D0F81"/>
    <w:rsid w:val="001D1A37"/>
    <w:rsid w:val="001D2037"/>
    <w:rsid w:val="001D22ED"/>
    <w:rsid w:val="001D2424"/>
    <w:rsid w:val="001D26DF"/>
    <w:rsid w:val="001D2A62"/>
    <w:rsid w:val="001D2F44"/>
    <w:rsid w:val="001D3034"/>
    <w:rsid w:val="001D32B3"/>
    <w:rsid w:val="001D350F"/>
    <w:rsid w:val="001D3C95"/>
    <w:rsid w:val="001D3FA8"/>
    <w:rsid w:val="001D418F"/>
    <w:rsid w:val="001D439B"/>
    <w:rsid w:val="001D43AD"/>
    <w:rsid w:val="001D4495"/>
    <w:rsid w:val="001D4802"/>
    <w:rsid w:val="001D496F"/>
    <w:rsid w:val="001D4D64"/>
    <w:rsid w:val="001D4E1E"/>
    <w:rsid w:val="001D55CA"/>
    <w:rsid w:val="001D5690"/>
    <w:rsid w:val="001D5705"/>
    <w:rsid w:val="001D58DF"/>
    <w:rsid w:val="001D593E"/>
    <w:rsid w:val="001D5BEE"/>
    <w:rsid w:val="001D6D6E"/>
    <w:rsid w:val="001D707F"/>
    <w:rsid w:val="001D7386"/>
    <w:rsid w:val="001D7540"/>
    <w:rsid w:val="001D76E2"/>
    <w:rsid w:val="001D7962"/>
    <w:rsid w:val="001D7E7B"/>
    <w:rsid w:val="001E036A"/>
    <w:rsid w:val="001E03FE"/>
    <w:rsid w:val="001E0550"/>
    <w:rsid w:val="001E0A17"/>
    <w:rsid w:val="001E0AED"/>
    <w:rsid w:val="001E0C72"/>
    <w:rsid w:val="001E118B"/>
    <w:rsid w:val="001E135E"/>
    <w:rsid w:val="001E15D7"/>
    <w:rsid w:val="001E1E66"/>
    <w:rsid w:val="001E204B"/>
    <w:rsid w:val="001E23A2"/>
    <w:rsid w:val="001E2410"/>
    <w:rsid w:val="001E2461"/>
    <w:rsid w:val="001E25D4"/>
    <w:rsid w:val="001E26CB"/>
    <w:rsid w:val="001E2806"/>
    <w:rsid w:val="001E2A38"/>
    <w:rsid w:val="001E2EBF"/>
    <w:rsid w:val="001E3002"/>
    <w:rsid w:val="001E31DC"/>
    <w:rsid w:val="001E33BE"/>
    <w:rsid w:val="001E3A4A"/>
    <w:rsid w:val="001E3D01"/>
    <w:rsid w:val="001E3EB8"/>
    <w:rsid w:val="001E3EE3"/>
    <w:rsid w:val="001E4798"/>
    <w:rsid w:val="001E4886"/>
    <w:rsid w:val="001E4C00"/>
    <w:rsid w:val="001E4D8D"/>
    <w:rsid w:val="001E518A"/>
    <w:rsid w:val="001E5401"/>
    <w:rsid w:val="001E5627"/>
    <w:rsid w:val="001E57D2"/>
    <w:rsid w:val="001E5871"/>
    <w:rsid w:val="001E5A0C"/>
    <w:rsid w:val="001E5A4B"/>
    <w:rsid w:val="001E5CDB"/>
    <w:rsid w:val="001E5EC1"/>
    <w:rsid w:val="001E6402"/>
    <w:rsid w:val="001E66B7"/>
    <w:rsid w:val="001E6C7C"/>
    <w:rsid w:val="001E6F26"/>
    <w:rsid w:val="001E7189"/>
    <w:rsid w:val="001E7229"/>
    <w:rsid w:val="001E72B9"/>
    <w:rsid w:val="001E73D8"/>
    <w:rsid w:val="001E7418"/>
    <w:rsid w:val="001E7520"/>
    <w:rsid w:val="001E7AFD"/>
    <w:rsid w:val="001E7B1D"/>
    <w:rsid w:val="001E7B50"/>
    <w:rsid w:val="001E7BDE"/>
    <w:rsid w:val="001E7DAA"/>
    <w:rsid w:val="001E7F96"/>
    <w:rsid w:val="001F008A"/>
    <w:rsid w:val="001F09ED"/>
    <w:rsid w:val="001F11EA"/>
    <w:rsid w:val="001F1300"/>
    <w:rsid w:val="001F1950"/>
    <w:rsid w:val="001F275F"/>
    <w:rsid w:val="001F27C5"/>
    <w:rsid w:val="001F2BE7"/>
    <w:rsid w:val="001F2FE2"/>
    <w:rsid w:val="001F3089"/>
    <w:rsid w:val="001F32AE"/>
    <w:rsid w:val="001F3304"/>
    <w:rsid w:val="001F3367"/>
    <w:rsid w:val="001F3443"/>
    <w:rsid w:val="001F3506"/>
    <w:rsid w:val="001F3ACE"/>
    <w:rsid w:val="001F3C2D"/>
    <w:rsid w:val="001F3E19"/>
    <w:rsid w:val="001F47AB"/>
    <w:rsid w:val="001F48C8"/>
    <w:rsid w:val="001F4EC8"/>
    <w:rsid w:val="001F5101"/>
    <w:rsid w:val="001F530D"/>
    <w:rsid w:val="001F5852"/>
    <w:rsid w:val="001F5B60"/>
    <w:rsid w:val="001F5D3E"/>
    <w:rsid w:val="001F6053"/>
    <w:rsid w:val="001F64F4"/>
    <w:rsid w:val="001F6691"/>
    <w:rsid w:val="001F6ED5"/>
    <w:rsid w:val="001F727E"/>
    <w:rsid w:val="001F7583"/>
    <w:rsid w:val="001F780A"/>
    <w:rsid w:val="001F78F7"/>
    <w:rsid w:val="001F7B2C"/>
    <w:rsid w:val="001F7E02"/>
    <w:rsid w:val="001F7E4D"/>
    <w:rsid w:val="00200638"/>
    <w:rsid w:val="00200894"/>
    <w:rsid w:val="00200D02"/>
    <w:rsid w:val="0020108C"/>
    <w:rsid w:val="00201304"/>
    <w:rsid w:val="0020140E"/>
    <w:rsid w:val="00201426"/>
    <w:rsid w:val="002015BD"/>
    <w:rsid w:val="0020184E"/>
    <w:rsid w:val="00201D36"/>
    <w:rsid w:val="00201EA2"/>
    <w:rsid w:val="00202202"/>
    <w:rsid w:val="002027B3"/>
    <w:rsid w:val="002031EE"/>
    <w:rsid w:val="00203F01"/>
    <w:rsid w:val="00203F74"/>
    <w:rsid w:val="00204926"/>
    <w:rsid w:val="00204A55"/>
    <w:rsid w:val="00204CE3"/>
    <w:rsid w:val="00205013"/>
    <w:rsid w:val="00205257"/>
    <w:rsid w:val="002057C2"/>
    <w:rsid w:val="00205AB1"/>
    <w:rsid w:val="00205C4C"/>
    <w:rsid w:val="00205ECF"/>
    <w:rsid w:val="00205F36"/>
    <w:rsid w:val="0020659E"/>
    <w:rsid w:val="0020711A"/>
    <w:rsid w:val="00210190"/>
    <w:rsid w:val="00210322"/>
    <w:rsid w:val="0021098F"/>
    <w:rsid w:val="00211094"/>
    <w:rsid w:val="00211207"/>
    <w:rsid w:val="002114CD"/>
    <w:rsid w:val="00211620"/>
    <w:rsid w:val="002118AC"/>
    <w:rsid w:val="00211A95"/>
    <w:rsid w:val="0021220F"/>
    <w:rsid w:val="002122C1"/>
    <w:rsid w:val="00212305"/>
    <w:rsid w:val="002123C6"/>
    <w:rsid w:val="0021245E"/>
    <w:rsid w:val="00212889"/>
    <w:rsid w:val="00212A8A"/>
    <w:rsid w:val="00212E04"/>
    <w:rsid w:val="0021348D"/>
    <w:rsid w:val="00213685"/>
    <w:rsid w:val="00213868"/>
    <w:rsid w:val="00213890"/>
    <w:rsid w:val="00213ADF"/>
    <w:rsid w:val="00213B82"/>
    <w:rsid w:val="0021412A"/>
    <w:rsid w:val="0021439D"/>
    <w:rsid w:val="00214642"/>
    <w:rsid w:val="002146EC"/>
    <w:rsid w:val="0021497C"/>
    <w:rsid w:val="00214991"/>
    <w:rsid w:val="002149F7"/>
    <w:rsid w:val="00214C0A"/>
    <w:rsid w:val="002150EE"/>
    <w:rsid w:val="0021539B"/>
    <w:rsid w:val="00216175"/>
    <w:rsid w:val="0021623E"/>
    <w:rsid w:val="0021683B"/>
    <w:rsid w:val="0021684C"/>
    <w:rsid w:val="002169CF"/>
    <w:rsid w:val="00216E12"/>
    <w:rsid w:val="00216E77"/>
    <w:rsid w:val="002174BB"/>
    <w:rsid w:val="002176BD"/>
    <w:rsid w:val="00217B19"/>
    <w:rsid w:val="00217BBE"/>
    <w:rsid w:val="00220464"/>
    <w:rsid w:val="00220537"/>
    <w:rsid w:val="00220623"/>
    <w:rsid w:val="00220C27"/>
    <w:rsid w:val="0022141D"/>
    <w:rsid w:val="002215EB"/>
    <w:rsid w:val="00221831"/>
    <w:rsid w:val="00221884"/>
    <w:rsid w:val="002220F2"/>
    <w:rsid w:val="00222140"/>
    <w:rsid w:val="00222928"/>
    <w:rsid w:val="00222BB4"/>
    <w:rsid w:val="00222BD7"/>
    <w:rsid w:val="00222E3B"/>
    <w:rsid w:val="00223086"/>
    <w:rsid w:val="002232D1"/>
    <w:rsid w:val="00223C7F"/>
    <w:rsid w:val="00223CEB"/>
    <w:rsid w:val="0022450E"/>
    <w:rsid w:val="00224E1B"/>
    <w:rsid w:val="002255F2"/>
    <w:rsid w:val="002259A2"/>
    <w:rsid w:val="00225C4D"/>
    <w:rsid w:val="00225C71"/>
    <w:rsid w:val="00225FEB"/>
    <w:rsid w:val="002264EE"/>
    <w:rsid w:val="0022651F"/>
    <w:rsid w:val="002265DA"/>
    <w:rsid w:val="002266DE"/>
    <w:rsid w:val="00226895"/>
    <w:rsid w:val="00226951"/>
    <w:rsid w:val="00226966"/>
    <w:rsid w:val="00226C49"/>
    <w:rsid w:val="0022772D"/>
    <w:rsid w:val="002277C3"/>
    <w:rsid w:val="00227DB2"/>
    <w:rsid w:val="002302B3"/>
    <w:rsid w:val="002302CB"/>
    <w:rsid w:val="002302DD"/>
    <w:rsid w:val="00230861"/>
    <w:rsid w:val="00230A16"/>
    <w:rsid w:val="002312D3"/>
    <w:rsid w:val="002318B2"/>
    <w:rsid w:val="0023195F"/>
    <w:rsid w:val="00231BD6"/>
    <w:rsid w:val="00231BE4"/>
    <w:rsid w:val="00231D09"/>
    <w:rsid w:val="00232189"/>
    <w:rsid w:val="00232237"/>
    <w:rsid w:val="002324C4"/>
    <w:rsid w:val="00232557"/>
    <w:rsid w:val="00232A86"/>
    <w:rsid w:val="00232D4C"/>
    <w:rsid w:val="00232F23"/>
    <w:rsid w:val="00232F75"/>
    <w:rsid w:val="002331A7"/>
    <w:rsid w:val="002331FE"/>
    <w:rsid w:val="0023329D"/>
    <w:rsid w:val="00233777"/>
    <w:rsid w:val="00233D9F"/>
    <w:rsid w:val="00234AAA"/>
    <w:rsid w:val="00235022"/>
    <w:rsid w:val="00235544"/>
    <w:rsid w:val="002357EE"/>
    <w:rsid w:val="002359C1"/>
    <w:rsid w:val="0023649D"/>
    <w:rsid w:val="002368E5"/>
    <w:rsid w:val="00236D18"/>
    <w:rsid w:val="00236DB5"/>
    <w:rsid w:val="00236E66"/>
    <w:rsid w:val="00236E8A"/>
    <w:rsid w:val="00236F99"/>
    <w:rsid w:val="00237018"/>
    <w:rsid w:val="002370E0"/>
    <w:rsid w:val="002371BF"/>
    <w:rsid w:val="00237E41"/>
    <w:rsid w:val="0024004E"/>
    <w:rsid w:val="00240170"/>
    <w:rsid w:val="00240326"/>
    <w:rsid w:val="00240B9A"/>
    <w:rsid w:val="00240FD2"/>
    <w:rsid w:val="002417CA"/>
    <w:rsid w:val="00241A1A"/>
    <w:rsid w:val="00241A7D"/>
    <w:rsid w:val="002422B6"/>
    <w:rsid w:val="00242767"/>
    <w:rsid w:val="0024276A"/>
    <w:rsid w:val="00242786"/>
    <w:rsid w:val="00242E3F"/>
    <w:rsid w:val="002433D8"/>
    <w:rsid w:val="0024357C"/>
    <w:rsid w:val="00243912"/>
    <w:rsid w:val="00243B3B"/>
    <w:rsid w:val="00243CD9"/>
    <w:rsid w:val="00243D2A"/>
    <w:rsid w:val="00243E05"/>
    <w:rsid w:val="00244420"/>
    <w:rsid w:val="002445D1"/>
    <w:rsid w:val="002448A9"/>
    <w:rsid w:val="002449A2"/>
    <w:rsid w:val="00244D6C"/>
    <w:rsid w:val="00245126"/>
    <w:rsid w:val="00245464"/>
    <w:rsid w:val="002461A5"/>
    <w:rsid w:val="0024629D"/>
    <w:rsid w:val="0024665C"/>
    <w:rsid w:val="00246D74"/>
    <w:rsid w:val="00246FF6"/>
    <w:rsid w:val="00247562"/>
    <w:rsid w:val="00247766"/>
    <w:rsid w:val="002478AE"/>
    <w:rsid w:val="00247B77"/>
    <w:rsid w:val="00247C87"/>
    <w:rsid w:val="00247E17"/>
    <w:rsid w:val="002505C4"/>
    <w:rsid w:val="00250BD9"/>
    <w:rsid w:val="002511AE"/>
    <w:rsid w:val="002515B8"/>
    <w:rsid w:val="00251925"/>
    <w:rsid w:val="00251E20"/>
    <w:rsid w:val="00252072"/>
    <w:rsid w:val="002521FA"/>
    <w:rsid w:val="002524C1"/>
    <w:rsid w:val="002527C2"/>
    <w:rsid w:val="00252963"/>
    <w:rsid w:val="002529D4"/>
    <w:rsid w:val="00252BE8"/>
    <w:rsid w:val="00252C95"/>
    <w:rsid w:val="0025309F"/>
    <w:rsid w:val="00253160"/>
    <w:rsid w:val="0025396B"/>
    <w:rsid w:val="00254870"/>
    <w:rsid w:val="00254974"/>
    <w:rsid w:val="00254CCB"/>
    <w:rsid w:val="00254D0A"/>
    <w:rsid w:val="00254EB1"/>
    <w:rsid w:val="00255117"/>
    <w:rsid w:val="002559C4"/>
    <w:rsid w:val="00255CBA"/>
    <w:rsid w:val="00255D33"/>
    <w:rsid w:val="00256183"/>
    <w:rsid w:val="002563C1"/>
    <w:rsid w:val="00256580"/>
    <w:rsid w:val="00256985"/>
    <w:rsid w:val="00256CD5"/>
    <w:rsid w:val="00256F91"/>
    <w:rsid w:val="002575EF"/>
    <w:rsid w:val="00257C7B"/>
    <w:rsid w:val="00257D5D"/>
    <w:rsid w:val="00260652"/>
    <w:rsid w:val="00260BF4"/>
    <w:rsid w:val="00260C92"/>
    <w:rsid w:val="00260CB8"/>
    <w:rsid w:val="00260D43"/>
    <w:rsid w:val="00261410"/>
    <w:rsid w:val="002614F0"/>
    <w:rsid w:val="002616C8"/>
    <w:rsid w:val="002617DE"/>
    <w:rsid w:val="00261A64"/>
    <w:rsid w:val="00261B9E"/>
    <w:rsid w:val="00261DE5"/>
    <w:rsid w:val="00261F6C"/>
    <w:rsid w:val="0026251F"/>
    <w:rsid w:val="00262991"/>
    <w:rsid w:val="00262CF0"/>
    <w:rsid w:val="00262EFA"/>
    <w:rsid w:val="00263279"/>
    <w:rsid w:val="002634BE"/>
    <w:rsid w:val="002634D6"/>
    <w:rsid w:val="00263706"/>
    <w:rsid w:val="00263A6B"/>
    <w:rsid w:val="00263E67"/>
    <w:rsid w:val="0026432E"/>
    <w:rsid w:val="00264355"/>
    <w:rsid w:val="00264FDE"/>
    <w:rsid w:val="0026506E"/>
    <w:rsid w:val="0026603A"/>
    <w:rsid w:val="002663BA"/>
    <w:rsid w:val="002663F3"/>
    <w:rsid w:val="0026643F"/>
    <w:rsid w:val="002667D1"/>
    <w:rsid w:val="00266C7F"/>
    <w:rsid w:val="00266D22"/>
    <w:rsid w:val="00266ED5"/>
    <w:rsid w:val="00266FC5"/>
    <w:rsid w:val="00267067"/>
    <w:rsid w:val="00267113"/>
    <w:rsid w:val="0026752F"/>
    <w:rsid w:val="00267C4D"/>
    <w:rsid w:val="00267F1B"/>
    <w:rsid w:val="00270403"/>
    <w:rsid w:val="0027054E"/>
    <w:rsid w:val="002705E8"/>
    <w:rsid w:val="002709E2"/>
    <w:rsid w:val="00270AFC"/>
    <w:rsid w:val="00270C84"/>
    <w:rsid w:val="002712FC"/>
    <w:rsid w:val="00271598"/>
    <w:rsid w:val="002715B6"/>
    <w:rsid w:val="00271929"/>
    <w:rsid w:val="002719D1"/>
    <w:rsid w:val="00271A7A"/>
    <w:rsid w:val="00271F26"/>
    <w:rsid w:val="00271F70"/>
    <w:rsid w:val="00271F7A"/>
    <w:rsid w:val="00272053"/>
    <w:rsid w:val="00272071"/>
    <w:rsid w:val="002722AA"/>
    <w:rsid w:val="002722AC"/>
    <w:rsid w:val="002722FF"/>
    <w:rsid w:val="002724DF"/>
    <w:rsid w:val="0027274B"/>
    <w:rsid w:val="00272762"/>
    <w:rsid w:val="00272D19"/>
    <w:rsid w:val="00273141"/>
    <w:rsid w:val="00273A69"/>
    <w:rsid w:val="002747C2"/>
    <w:rsid w:val="00274AD5"/>
    <w:rsid w:val="0027514C"/>
    <w:rsid w:val="002762D4"/>
    <w:rsid w:val="002764D0"/>
    <w:rsid w:val="00276652"/>
    <w:rsid w:val="0027698A"/>
    <w:rsid w:val="00276C11"/>
    <w:rsid w:val="00276C6F"/>
    <w:rsid w:val="00276DB9"/>
    <w:rsid w:val="00277038"/>
    <w:rsid w:val="0027724B"/>
    <w:rsid w:val="0027728B"/>
    <w:rsid w:val="00277588"/>
    <w:rsid w:val="00277CC5"/>
    <w:rsid w:val="00277E44"/>
    <w:rsid w:val="00277F62"/>
    <w:rsid w:val="0028020F"/>
    <w:rsid w:val="00280292"/>
    <w:rsid w:val="00280769"/>
    <w:rsid w:val="0028094F"/>
    <w:rsid w:val="00280CDF"/>
    <w:rsid w:val="00280DE3"/>
    <w:rsid w:val="00280EE6"/>
    <w:rsid w:val="00281007"/>
    <w:rsid w:val="0028100D"/>
    <w:rsid w:val="002812DA"/>
    <w:rsid w:val="002818C5"/>
    <w:rsid w:val="00281C08"/>
    <w:rsid w:val="00281CC5"/>
    <w:rsid w:val="00281CC6"/>
    <w:rsid w:val="002820A6"/>
    <w:rsid w:val="0028286D"/>
    <w:rsid w:val="00282AF0"/>
    <w:rsid w:val="00282B5D"/>
    <w:rsid w:val="00282E1F"/>
    <w:rsid w:val="00283396"/>
    <w:rsid w:val="00283F90"/>
    <w:rsid w:val="002840E1"/>
    <w:rsid w:val="0028413A"/>
    <w:rsid w:val="00284194"/>
    <w:rsid w:val="002842F5"/>
    <w:rsid w:val="002849B4"/>
    <w:rsid w:val="00284C00"/>
    <w:rsid w:val="00284C33"/>
    <w:rsid w:val="00285785"/>
    <w:rsid w:val="00285BF4"/>
    <w:rsid w:val="00286033"/>
    <w:rsid w:val="002864CF"/>
    <w:rsid w:val="0028650B"/>
    <w:rsid w:val="0028668A"/>
    <w:rsid w:val="002867F3"/>
    <w:rsid w:val="00286B87"/>
    <w:rsid w:val="002870CF"/>
    <w:rsid w:val="00287A0F"/>
    <w:rsid w:val="00287A88"/>
    <w:rsid w:val="00287ABE"/>
    <w:rsid w:val="00287EB7"/>
    <w:rsid w:val="00290308"/>
    <w:rsid w:val="002904BE"/>
    <w:rsid w:val="0029069B"/>
    <w:rsid w:val="002906DE"/>
    <w:rsid w:val="00290C07"/>
    <w:rsid w:val="00290DEC"/>
    <w:rsid w:val="00291343"/>
    <w:rsid w:val="00291748"/>
    <w:rsid w:val="0029174A"/>
    <w:rsid w:val="0029190D"/>
    <w:rsid w:val="0029191F"/>
    <w:rsid w:val="00291AA1"/>
    <w:rsid w:val="00291C0B"/>
    <w:rsid w:val="00291FF8"/>
    <w:rsid w:val="00292140"/>
    <w:rsid w:val="0029248B"/>
    <w:rsid w:val="002927F0"/>
    <w:rsid w:val="00292AD3"/>
    <w:rsid w:val="00292CD5"/>
    <w:rsid w:val="00293078"/>
    <w:rsid w:val="00293220"/>
    <w:rsid w:val="0029337E"/>
    <w:rsid w:val="0029342F"/>
    <w:rsid w:val="002939EE"/>
    <w:rsid w:val="00293B98"/>
    <w:rsid w:val="00293BEC"/>
    <w:rsid w:val="00293DC2"/>
    <w:rsid w:val="00293EAE"/>
    <w:rsid w:val="0029400F"/>
    <w:rsid w:val="00294848"/>
    <w:rsid w:val="00294904"/>
    <w:rsid w:val="0029497F"/>
    <w:rsid w:val="00294BAE"/>
    <w:rsid w:val="00294F4B"/>
    <w:rsid w:val="00294F96"/>
    <w:rsid w:val="00295148"/>
    <w:rsid w:val="0029517C"/>
    <w:rsid w:val="002955F4"/>
    <w:rsid w:val="002958AF"/>
    <w:rsid w:val="00295BAF"/>
    <w:rsid w:val="00296497"/>
    <w:rsid w:val="0029651E"/>
    <w:rsid w:val="002965E6"/>
    <w:rsid w:val="00296ED2"/>
    <w:rsid w:val="00297079"/>
    <w:rsid w:val="002971C8"/>
    <w:rsid w:val="002972C8"/>
    <w:rsid w:val="002973CF"/>
    <w:rsid w:val="0029743C"/>
    <w:rsid w:val="00297500"/>
    <w:rsid w:val="002A0218"/>
    <w:rsid w:val="002A0908"/>
    <w:rsid w:val="002A098E"/>
    <w:rsid w:val="002A0D1A"/>
    <w:rsid w:val="002A1018"/>
    <w:rsid w:val="002A109A"/>
    <w:rsid w:val="002A1311"/>
    <w:rsid w:val="002A1438"/>
    <w:rsid w:val="002A15FF"/>
    <w:rsid w:val="002A172C"/>
    <w:rsid w:val="002A1D13"/>
    <w:rsid w:val="002A1D39"/>
    <w:rsid w:val="002A1F54"/>
    <w:rsid w:val="002A2357"/>
    <w:rsid w:val="002A25F1"/>
    <w:rsid w:val="002A289F"/>
    <w:rsid w:val="002A2CF4"/>
    <w:rsid w:val="002A34DA"/>
    <w:rsid w:val="002A352A"/>
    <w:rsid w:val="002A37BA"/>
    <w:rsid w:val="002A3B4B"/>
    <w:rsid w:val="002A3B80"/>
    <w:rsid w:val="002A3DF7"/>
    <w:rsid w:val="002A3F76"/>
    <w:rsid w:val="002A411E"/>
    <w:rsid w:val="002A462D"/>
    <w:rsid w:val="002A46E1"/>
    <w:rsid w:val="002A4EE0"/>
    <w:rsid w:val="002A577C"/>
    <w:rsid w:val="002A5AD0"/>
    <w:rsid w:val="002A5E09"/>
    <w:rsid w:val="002A64EB"/>
    <w:rsid w:val="002A69F8"/>
    <w:rsid w:val="002A6A69"/>
    <w:rsid w:val="002A70A5"/>
    <w:rsid w:val="002A744E"/>
    <w:rsid w:val="002A78BB"/>
    <w:rsid w:val="002A7B1E"/>
    <w:rsid w:val="002B02D0"/>
    <w:rsid w:val="002B048B"/>
    <w:rsid w:val="002B052F"/>
    <w:rsid w:val="002B05D4"/>
    <w:rsid w:val="002B0796"/>
    <w:rsid w:val="002B08BA"/>
    <w:rsid w:val="002B0B77"/>
    <w:rsid w:val="002B0D76"/>
    <w:rsid w:val="002B0FCE"/>
    <w:rsid w:val="002B1112"/>
    <w:rsid w:val="002B113C"/>
    <w:rsid w:val="002B1477"/>
    <w:rsid w:val="002B14FE"/>
    <w:rsid w:val="002B1811"/>
    <w:rsid w:val="002B19D9"/>
    <w:rsid w:val="002B1BF6"/>
    <w:rsid w:val="002B2593"/>
    <w:rsid w:val="002B2D16"/>
    <w:rsid w:val="002B331F"/>
    <w:rsid w:val="002B33DE"/>
    <w:rsid w:val="002B389E"/>
    <w:rsid w:val="002B3EA7"/>
    <w:rsid w:val="002B3EE2"/>
    <w:rsid w:val="002B451A"/>
    <w:rsid w:val="002B45FD"/>
    <w:rsid w:val="002B466D"/>
    <w:rsid w:val="002B4772"/>
    <w:rsid w:val="002B4E04"/>
    <w:rsid w:val="002B50C5"/>
    <w:rsid w:val="002B5146"/>
    <w:rsid w:val="002B5742"/>
    <w:rsid w:val="002B58AF"/>
    <w:rsid w:val="002B5B29"/>
    <w:rsid w:val="002B5D1B"/>
    <w:rsid w:val="002B5EA4"/>
    <w:rsid w:val="002B5FC1"/>
    <w:rsid w:val="002B6558"/>
    <w:rsid w:val="002B67DE"/>
    <w:rsid w:val="002B6ACF"/>
    <w:rsid w:val="002B738F"/>
    <w:rsid w:val="002B7857"/>
    <w:rsid w:val="002B7A6D"/>
    <w:rsid w:val="002B7C05"/>
    <w:rsid w:val="002C0012"/>
    <w:rsid w:val="002C04E8"/>
    <w:rsid w:val="002C0D25"/>
    <w:rsid w:val="002C0D31"/>
    <w:rsid w:val="002C0F0C"/>
    <w:rsid w:val="002C11DC"/>
    <w:rsid w:val="002C1327"/>
    <w:rsid w:val="002C139F"/>
    <w:rsid w:val="002C1454"/>
    <w:rsid w:val="002C1471"/>
    <w:rsid w:val="002C16B9"/>
    <w:rsid w:val="002C1FDB"/>
    <w:rsid w:val="002C291B"/>
    <w:rsid w:val="002C2A4C"/>
    <w:rsid w:val="002C2BA2"/>
    <w:rsid w:val="002C2FBE"/>
    <w:rsid w:val="002C31F8"/>
    <w:rsid w:val="002C3535"/>
    <w:rsid w:val="002C353F"/>
    <w:rsid w:val="002C3EC7"/>
    <w:rsid w:val="002C41A2"/>
    <w:rsid w:val="002C44F3"/>
    <w:rsid w:val="002C4533"/>
    <w:rsid w:val="002C459B"/>
    <w:rsid w:val="002C47F5"/>
    <w:rsid w:val="002C4DDC"/>
    <w:rsid w:val="002C4E01"/>
    <w:rsid w:val="002C4FF5"/>
    <w:rsid w:val="002C507C"/>
    <w:rsid w:val="002C517F"/>
    <w:rsid w:val="002C54A0"/>
    <w:rsid w:val="002C569C"/>
    <w:rsid w:val="002C5C4B"/>
    <w:rsid w:val="002C5E88"/>
    <w:rsid w:val="002C5EF1"/>
    <w:rsid w:val="002C659B"/>
    <w:rsid w:val="002C6EC0"/>
    <w:rsid w:val="002C7347"/>
    <w:rsid w:val="002C7435"/>
    <w:rsid w:val="002C76B0"/>
    <w:rsid w:val="002C7A13"/>
    <w:rsid w:val="002C7B5B"/>
    <w:rsid w:val="002C7B99"/>
    <w:rsid w:val="002D0401"/>
    <w:rsid w:val="002D0FF4"/>
    <w:rsid w:val="002D1A8E"/>
    <w:rsid w:val="002D1C5C"/>
    <w:rsid w:val="002D1D8D"/>
    <w:rsid w:val="002D21CD"/>
    <w:rsid w:val="002D2B76"/>
    <w:rsid w:val="002D2C40"/>
    <w:rsid w:val="002D2E9B"/>
    <w:rsid w:val="002D31E0"/>
    <w:rsid w:val="002D33EB"/>
    <w:rsid w:val="002D357E"/>
    <w:rsid w:val="002D3AC0"/>
    <w:rsid w:val="002D3EC4"/>
    <w:rsid w:val="002D426E"/>
    <w:rsid w:val="002D467F"/>
    <w:rsid w:val="002D4B04"/>
    <w:rsid w:val="002D4F9D"/>
    <w:rsid w:val="002D51CA"/>
    <w:rsid w:val="002D5ABC"/>
    <w:rsid w:val="002D5B13"/>
    <w:rsid w:val="002D5C3E"/>
    <w:rsid w:val="002D630D"/>
    <w:rsid w:val="002D6695"/>
    <w:rsid w:val="002D6753"/>
    <w:rsid w:val="002D679B"/>
    <w:rsid w:val="002D69AC"/>
    <w:rsid w:val="002D6D7E"/>
    <w:rsid w:val="002D6EA6"/>
    <w:rsid w:val="002D74BC"/>
    <w:rsid w:val="002D77A0"/>
    <w:rsid w:val="002D7DBA"/>
    <w:rsid w:val="002E0521"/>
    <w:rsid w:val="002E07F7"/>
    <w:rsid w:val="002E0A54"/>
    <w:rsid w:val="002E120B"/>
    <w:rsid w:val="002E1290"/>
    <w:rsid w:val="002E1549"/>
    <w:rsid w:val="002E15FD"/>
    <w:rsid w:val="002E16A2"/>
    <w:rsid w:val="002E1B11"/>
    <w:rsid w:val="002E1B9F"/>
    <w:rsid w:val="002E1E5C"/>
    <w:rsid w:val="002E237F"/>
    <w:rsid w:val="002E2BF0"/>
    <w:rsid w:val="002E308E"/>
    <w:rsid w:val="002E3410"/>
    <w:rsid w:val="002E38EB"/>
    <w:rsid w:val="002E3B6E"/>
    <w:rsid w:val="002E3D17"/>
    <w:rsid w:val="002E3D41"/>
    <w:rsid w:val="002E3DF7"/>
    <w:rsid w:val="002E3ED9"/>
    <w:rsid w:val="002E3F0F"/>
    <w:rsid w:val="002E41D3"/>
    <w:rsid w:val="002E43C6"/>
    <w:rsid w:val="002E4551"/>
    <w:rsid w:val="002E4B3A"/>
    <w:rsid w:val="002E4C64"/>
    <w:rsid w:val="002E5228"/>
    <w:rsid w:val="002E536D"/>
    <w:rsid w:val="002E55AD"/>
    <w:rsid w:val="002E59F6"/>
    <w:rsid w:val="002E5DF3"/>
    <w:rsid w:val="002E60F5"/>
    <w:rsid w:val="002E635E"/>
    <w:rsid w:val="002E644B"/>
    <w:rsid w:val="002E66B8"/>
    <w:rsid w:val="002E672D"/>
    <w:rsid w:val="002E67C0"/>
    <w:rsid w:val="002E6808"/>
    <w:rsid w:val="002E6C37"/>
    <w:rsid w:val="002E731C"/>
    <w:rsid w:val="002E7C1F"/>
    <w:rsid w:val="002F030E"/>
    <w:rsid w:val="002F03C2"/>
    <w:rsid w:val="002F05F1"/>
    <w:rsid w:val="002F0857"/>
    <w:rsid w:val="002F09FA"/>
    <w:rsid w:val="002F0D83"/>
    <w:rsid w:val="002F0EE0"/>
    <w:rsid w:val="002F1312"/>
    <w:rsid w:val="002F19D3"/>
    <w:rsid w:val="002F21C0"/>
    <w:rsid w:val="002F2278"/>
    <w:rsid w:val="002F2290"/>
    <w:rsid w:val="002F26C1"/>
    <w:rsid w:val="002F2740"/>
    <w:rsid w:val="002F2986"/>
    <w:rsid w:val="002F2E0F"/>
    <w:rsid w:val="002F3536"/>
    <w:rsid w:val="002F3742"/>
    <w:rsid w:val="002F3A6D"/>
    <w:rsid w:val="002F3EB6"/>
    <w:rsid w:val="002F4545"/>
    <w:rsid w:val="002F47BF"/>
    <w:rsid w:val="002F47E1"/>
    <w:rsid w:val="002F4E82"/>
    <w:rsid w:val="002F4FEF"/>
    <w:rsid w:val="002F5795"/>
    <w:rsid w:val="002F5B31"/>
    <w:rsid w:val="002F5DE3"/>
    <w:rsid w:val="002F601D"/>
    <w:rsid w:val="002F6050"/>
    <w:rsid w:val="002F62DB"/>
    <w:rsid w:val="002F64DC"/>
    <w:rsid w:val="002F68E4"/>
    <w:rsid w:val="002F6DA4"/>
    <w:rsid w:val="002F6EFA"/>
    <w:rsid w:val="002F77B1"/>
    <w:rsid w:val="002F77E0"/>
    <w:rsid w:val="002F7B2F"/>
    <w:rsid w:val="002F7C57"/>
    <w:rsid w:val="00300019"/>
    <w:rsid w:val="003007FE"/>
    <w:rsid w:val="00300C2C"/>
    <w:rsid w:val="00300C93"/>
    <w:rsid w:val="00300E36"/>
    <w:rsid w:val="00301211"/>
    <w:rsid w:val="0030123E"/>
    <w:rsid w:val="0030171D"/>
    <w:rsid w:val="00301D6D"/>
    <w:rsid w:val="003021C0"/>
    <w:rsid w:val="0030235A"/>
    <w:rsid w:val="003027EF"/>
    <w:rsid w:val="0030293B"/>
    <w:rsid w:val="00302B65"/>
    <w:rsid w:val="00302B8A"/>
    <w:rsid w:val="00302CA4"/>
    <w:rsid w:val="00303303"/>
    <w:rsid w:val="00303349"/>
    <w:rsid w:val="003039C9"/>
    <w:rsid w:val="003040E8"/>
    <w:rsid w:val="00304216"/>
    <w:rsid w:val="00304288"/>
    <w:rsid w:val="003044A4"/>
    <w:rsid w:val="003044CE"/>
    <w:rsid w:val="0030476C"/>
    <w:rsid w:val="0030496D"/>
    <w:rsid w:val="00305394"/>
    <w:rsid w:val="00305669"/>
    <w:rsid w:val="0030588A"/>
    <w:rsid w:val="003059AA"/>
    <w:rsid w:val="00305C46"/>
    <w:rsid w:val="00305DE8"/>
    <w:rsid w:val="00305E0F"/>
    <w:rsid w:val="00305EF7"/>
    <w:rsid w:val="0030609E"/>
    <w:rsid w:val="00306333"/>
    <w:rsid w:val="00306613"/>
    <w:rsid w:val="00306792"/>
    <w:rsid w:val="003068CD"/>
    <w:rsid w:val="00306910"/>
    <w:rsid w:val="00306E10"/>
    <w:rsid w:val="00307109"/>
    <w:rsid w:val="0030722F"/>
    <w:rsid w:val="00307343"/>
    <w:rsid w:val="00307B6B"/>
    <w:rsid w:val="0031013C"/>
    <w:rsid w:val="0031037F"/>
    <w:rsid w:val="003103E3"/>
    <w:rsid w:val="003107CA"/>
    <w:rsid w:val="00310872"/>
    <w:rsid w:val="003109EC"/>
    <w:rsid w:val="003109F6"/>
    <w:rsid w:val="00310CF2"/>
    <w:rsid w:val="00310ED2"/>
    <w:rsid w:val="003110E6"/>
    <w:rsid w:val="00311543"/>
    <w:rsid w:val="0031172E"/>
    <w:rsid w:val="003117F0"/>
    <w:rsid w:val="00311AA1"/>
    <w:rsid w:val="00311D32"/>
    <w:rsid w:val="00311D33"/>
    <w:rsid w:val="00311E91"/>
    <w:rsid w:val="0031210E"/>
    <w:rsid w:val="00312719"/>
    <w:rsid w:val="00312C1D"/>
    <w:rsid w:val="00312E77"/>
    <w:rsid w:val="00312EAC"/>
    <w:rsid w:val="0031368D"/>
    <w:rsid w:val="00313918"/>
    <w:rsid w:val="00313ACA"/>
    <w:rsid w:val="00313B00"/>
    <w:rsid w:val="00313E3D"/>
    <w:rsid w:val="00313FCB"/>
    <w:rsid w:val="003141B8"/>
    <w:rsid w:val="0031429F"/>
    <w:rsid w:val="003142DF"/>
    <w:rsid w:val="003143B8"/>
    <w:rsid w:val="003144DA"/>
    <w:rsid w:val="00314531"/>
    <w:rsid w:val="003150BD"/>
    <w:rsid w:val="003155F4"/>
    <w:rsid w:val="00315E60"/>
    <w:rsid w:val="0031608D"/>
    <w:rsid w:val="0031682F"/>
    <w:rsid w:val="003168B8"/>
    <w:rsid w:val="00316DF4"/>
    <w:rsid w:val="00316E43"/>
    <w:rsid w:val="00316EB7"/>
    <w:rsid w:val="003174C7"/>
    <w:rsid w:val="0031751B"/>
    <w:rsid w:val="0031793E"/>
    <w:rsid w:val="00317C53"/>
    <w:rsid w:val="00320027"/>
    <w:rsid w:val="003202C6"/>
    <w:rsid w:val="0032033D"/>
    <w:rsid w:val="0032062C"/>
    <w:rsid w:val="003210A5"/>
    <w:rsid w:val="00321186"/>
    <w:rsid w:val="00321347"/>
    <w:rsid w:val="003218B6"/>
    <w:rsid w:val="00321DCE"/>
    <w:rsid w:val="0032277A"/>
    <w:rsid w:val="0032305E"/>
    <w:rsid w:val="0032308D"/>
    <w:rsid w:val="00323506"/>
    <w:rsid w:val="00323A0A"/>
    <w:rsid w:val="00323B78"/>
    <w:rsid w:val="00323DA8"/>
    <w:rsid w:val="003240EB"/>
    <w:rsid w:val="003241F7"/>
    <w:rsid w:val="003244F9"/>
    <w:rsid w:val="003245C1"/>
    <w:rsid w:val="00324638"/>
    <w:rsid w:val="00324857"/>
    <w:rsid w:val="00324B74"/>
    <w:rsid w:val="00324EBB"/>
    <w:rsid w:val="0032507D"/>
    <w:rsid w:val="003255C3"/>
    <w:rsid w:val="0032585F"/>
    <w:rsid w:val="00325EB3"/>
    <w:rsid w:val="003260BA"/>
    <w:rsid w:val="00326128"/>
    <w:rsid w:val="0032623E"/>
    <w:rsid w:val="00326665"/>
    <w:rsid w:val="0032716B"/>
    <w:rsid w:val="0032736A"/>
    <w:rsid w:val="0032741C"/>
    <w:rsid w:val="00327756"/>
    <w:rsid w:val="0032793C"/>
    <w:rsid w:val="00327AB8"/>
    <w:rsid w:val="00327CB9"/>
    <w:rsid w:val="0033020C"/>
    <w:rsid w:val="00330658"/>
    <w:rsid w:val="00330870"/>
    <w:rsid w:val="00330951"/>
    <w:rsid w:val="00330EF9"/>
    <w:rsid w:val="003313D0"/>
    <w:rsid w:val="00331955"/>
    <w:rsid w:val="00331CF6"/>
    <w:rsid w:val="00331EFE"/>
    <w:rsid w:val="00332E4A"/>
    <w:rsid w:val="003331D7"/>
    <w:rsid w:val="00333203"/>
    <w:rsid w:val="00333644"/>
    <w:rsid w:val="003337AA"/>
    <w:rsid w:val="00333816"/>
    <w:rsid w:val="00333C01"/>
    <w:rsid w:val="00334189"/>
    <w:rsid w:val="00334305"/>
    <w:rsid w:val="003343C6"/>
    <w:rsid w:val="003345DC"/>
    <w:rsid w:val="00334A78"/>
    <w:rsid w:val="00334F0B"/>
    <w:rsid w:val="0033556F"/>
    <w:rsid w:val="003356CD"/>
    <w:rsid w:val="00335972"/>
    <w:rsid w:val="00335BF4"/>
    <w:rsid w:val="00336992"/>
    <w:rsid w:val="00336EA2"/>
    <w:rsid w:val="0033703A"/>
    <w:rsid w:val="00337418"/>
    <w:rsid w:val="00337CBB"/>
    <w:rsid w:val="00337FD2"/>
    <w:rsid w:val="00340040"/>
    <w:rsid w:val="00340051"/>
    <w:rsid w:val="00340090"/>
    <w:rsid w:val="003407F8"/>
    <w:rsid w:val="00340BF4"/>
    <w:rsid w:val="00340DA6"/>
    <w:rsid w:val="00340DBC"/>
    <w:rsid w:val="00341437"/>
    <w:rsid w:val="003417F3"/>
    <w:rsid w:val="0034193C"/>
    <w:rsid w:val="00341A19"/>
    <w:rsid w:val="003424CF"/>
    <w:rsid w:val="0034266A"/>
    <w:rsid w:val="00342861"/>
    <w:rsid w:val="003428E9"/>
    <w:rsid w:val="00342E23"/>
    <w:rsid w:val="0034312C"/>
    <w:rsid w:val="0034362D"/>
    <w:rsid w:val="003439D5"/>
    <w:rsid w:val="00343A4D"/>
    <w:rsid w:val="00343B31"/>
    <w:rsid w:val="00343D2A"/>
    <w:rsid w:val="00344CB5"/>
    <w:rsid w:val="00344E12"/>
    <w:rsid w:val="00344ED4"/>
    <w:rsid w:val="00345443"/>
    <w:rsid w:val="0034544C"/>
    <w:rsid w:val="0034562E"/>
    <w:rsid w:val="00345898"/>
    <w:rsid w:val="00345FB5"/>
    <w:rsid w:val="00346386"/>
    <w:rsid w:val="00346825"/>
    <w:rsid w:val="00346880"/>
    <w:rsid w:val="00346D9E"/>
    <w:rsid w:val="00347114"/>
    <w:rsid w:val="003472D0"/>
    <w:rsid w:val="003476DD"/>
    <w:rsid w:val="0034770E"/>
    <w:rsid w:val="00347807"/>
    <w:rsid w:val="0034789E"/>
    <w:rsid w:val="00347AC1"/>
    <w:rsid w:val="00347D9A"/>
    <w:rsid w:val="00347F80"/>
    <w:rsid w:val="00347FC1"/>
    <w:rsid w:val="0035013E"/>
    <w:rsid w:val="00350157"/>
    <w:rsid w:val="0035050A"/>
    <w:rsid w:val="00350537"/>
    <w:rsid w:val="003507B2"/>
    <w:rsid w:val="00350907"/>
    <w:rsid w:val="00350F5E"/>
    <w:rsid w:val="0035105E"/>
    <w:rsid w:val="00351418"/>
    <w:rsid w:val="00351841"/>
    <w:rsid w:val="003525C6"/>
    <w:rsid w:val="00352B8E"/>
    <w:rsid w:val="00352E65"/>
    <w:rsid w:val="0035327B"/>
    <w:rsid w:val="003534EB"/>
    <w:rsid w:val="00353526"/>
    <w:rsid w:val="00353EB5"/>
    <w:rsid w:val="00354004"/>
    <w:rsid w:val="003541AD"/>
    <w:rsid w:val="003544CB"/>
    <w:rsid w:val="003548C6"/>
    <w:rsid w:val="00354BB1"/>
    <w:rsid w:val="00354DA9"/>
    <w:rsid w:val="00354EB0"/>
    <w:rsid w:val="0035521E"/>
    <w:rsid w:val="0035541D"/>
    <w:rsid w:val="003558B4"/>
    <w:rsid w:val="003558F1"/>
    <w:rsid w:val="003558F5"/>
    <w:rsid w:val="00355DBA"/>
    <w:rsid w:val="0035621F"/>
    <w:rsid w:val="0035666C"/>
    <w:rsid w:val="003566EA"/>
    <w:rsid w:val="00356BF8"/>
    <w:rsid w:val="003570B3"/>
    <w:rsid w:val="0035724E"/>
    <w:rsid w:val="003602BC"/>
    <w:rsid w:val="0036053B"/>
    <w:rsid w:val="00360F16"/>
    <w:rsid w:val="00361510"/>
    <w:rsid w:val="003616DD"/>
    <w:rsid w:val="00361E2A"/>
    <w:rsid w:val="00361F36"/>
    <w:rsid w:val="003621E8"/>
    <w:rsid w:val="0036255C"/>
    <w:rsid w:val="003626A3"/>
    <w:rsid w:val="0036329D"/>
    <w:rsid w:val="003632D3"/>
    <w:rsid w:val="0036337F"/>
    <w:rsid w:val="003634FC"/>
    <w:rsid w:val="00363928"/>
    <w:rsid w:val="00363C6B"/>
    <w:rsid w:val="003641C1"/>
    <w:rsid w:val="00364424"/>
    <w:rsid w:val="0036471A"/>
    <w:rsid w:val="00364B5E"/>
    <w:rsid w:val="00364CA4"/>
    <w:rsid w:val="00364E54"/>
    <w:rsid w:val="0036503B"/>
    <w:rsid w:val="00365E1F"/>
    <w:rsid w:val="0036606E"/>
    <w:rsid w:val="0036631A"/>
    <w:rsid w:val="00366637"/>
    <w:rsid w:val="00366D13"/>
    <w:rsid w:val="00367532"/>
    <w:rsid w:val="00367B33"/>
    <w:rsid w:val="00367C63"/>
    <w:rsid w:val="00367CCD"/>
    <w:rsid w:val="003701B3"/>
    <w:rsid w:val="00370312"/>
    <w:rsid w:val="00370441"/>
    <w:rsid w:val="003706AF"/>
    <w:rsid w:val="00370DDC"/>
    <w:rsid w:val="0037126C"/>
    <w:rsid w:val="003713C1"/>
    <w:rsid w:val="00371AC4"/>
    <w:rsid w:val="00371CF6"/>
    <w:rsid w:val="00371E57"/>
    <w:rsid w:val="003725CE"/>
    <w:rsid w:val="00372A45"/>
    <w:rsid w:val="003731A2"/>
    <w:rsid w:val="003731AE"/>
    <w:rsid w:val="00373B21"/>
    <w:rsid w:val="00373B22"/>
    <w:rsid w:val="00373C4B"/>
    <w:rsid w:val="00374506"/>
    <w:rsid w:val="0037472F"/>
    <w:rsid w:val="003751B1"/>
    <w:rsid w:val="003757E5"/>
    <w:rsid w:val="00375D18"/>
    <w:rsid w:val="00375EB3"/>
    <w:rsid w:val="0037642B"/>
    <w:rsid w:val="0037695D"/>
    <w:rsid w:val="00376FDD"/>
    <w:rsid w:val="003770AB"/>
    <w:rsid w:val="00377274"/>
    <w:rsid w:val="003773B0"/>
    <w:rsid w:val="003774EB"/>
    <w:rsid w:val="003775A4"/>
    <w:rsid w:val="00380467"/>
    <w:rsid w:val="003809CE"/>
    <w:rsid w:val="00380A80"/>
    <w:rsid w:val="00380BE3"/>
    <w:rsid w:val="00380D5D"/>
    <w:rsid w:val="00380E2B"/>
    <w:rsid w:val="00380EB0"/>
    <w:rsid w:val="00380EFB"/>
    <w:rsid w:val="00381111"/>
    <w:rsid w:val="00381645"/>
    <w:rsid w:val="003816E1"/>
    <w:rsid w:val="003816FD"/>
    <w:rsid w:val="00381852"/>
    <w:rsid w:val="00381ACE"/>
    <w:rsid w:val="0038222C"/>
    <w:rsid w:val="00382941"/>
    <w:rsid w:val="003829D6"/>
    <w:rsid w:val="00383AB1"/>
    <w:rsid w:val="00383D1F"/>
    <w:rsid w:val="003841A9"/>
    <w:rsid w:val="003844A7"/>
    <w:rsid w:val="003848E1"/>
    <w:rsid w:val="00384AB2"/>
    <w:rsid w:val="00384BE3"/>
    <w:rsid w:val="00384FF9"/>
    <w:rsid w:val="003851C3"/>
    <w:rsid w:val="00385A03"/>
    <w:rsid w:val="00385F6D"/>
    <w:rsid w:val="0038606F"/>
    <w:rsid w:val="0038632D"/>
    <w:rsid w:val="003867D9"/>
    <w:rsid w:val="00386BD6"/>
    <w:rsid w:val="00386F78"/>
    <w:rsid w:val="00386FAD"/>
    <w:rsid w:val="0038700E"/>
    <w:rsid w:val="0038714C"/>
    <w:rsid w:val="00387533"/>
    <w:rsid w:val="003878EB"/>
    <w:rsid w:val="00387DC3"/>
    <w:rsid w:val="00390454"/>
    <w:rsid w:val="00390606"/>
    <w:rsid w:val="00390BC6"/>
    <w:rsid w:val="00391000"/>
    <w:rsid w:val="0039134E"/>
    <w:rsid w:val="003921C7"/>
    <w:rsid w:val="003922D3"/>
    <w:rsid w:val="003931F3"/>
    <w:rsid w:val="003933E6"/>
    <w:rsid w:val="003934C1"/>
    <w:rsid w:val="00393761"/>
    <w:rsid w:val="003937E4"/>
    <w:rsid w:val="00393C7D"/>
    <w:rsid w:val="003940E8"/>
    <w:rsid w:val="003946E1"/>
    <w:rsid w:val="0039480C"/>
    <w:rsid w:val="003948C9"/>
    <w:rsid w:val="003949E6"/>
    <w:rsid w:val="00394A38"/>
    <w:rsid w:val="00394C24"/>
    <w:rsid w:val="00394C29"/>
    <w:rsid w:val="00395352"/>
    <w:rsid w:val="003955E3"/>
    <w:rsid w:val="00395842"/>
    <w:rsid w:val="00395EAD"/>
    <w:rsid w:val="0039610F"/>
    <w:rsid w:val="0039695E"/>
    <w:rsid w:val="00396CAE"/>
    <w:rsid w:val="00397892"/>
    <w:rsid w:val="00397D67"/>
    <w:rsid w:val="003A00E9"/>
    <w:rsid w:val="003A0784"/>
    <w:rsid w:val="003A08BB"/>
    <w:rsid w:val="003A0BDD"/>
    <w:rsid w:val="003A1602"/>
    <w:rsid w:val="003A180F"/>
    <w:rsid w:val="003A18F3"/>
    <w:rsid w:val="003A1FBF"/>
    <w:rsid w:val="003A24D7"/>
    <w:rsid w:val="003A2991"/>
    <w:rsid w:val="003A2C92"/>
    <w:rsid w:val="003A32FE"/>
    <w:rsid w:val="003A34DB"/>
    <w:rsid w:val="003A391D"/>
    <w:rsid w:val="003A3A46"/>
    <w:rsid w:val="003A3B9A"/>
    <w:rsid w:val="003A3C1F"/>
    <w:rsid w:val="003A4355"/>
    <w:rsid w:val="003A435C"/>
    <w:rsid w:val="003A471C"/>
    <w:rsid w:val="003A4CB4"/>
    <w:rsid w:val="003A4CBD"/>
    <w:rsid w:val="003A4DCB"/>
    <w:rsid w:val="003A4E89"/>
    <w:rsid w:val="003A5254"/>
    <w:rsid w:val="003A5368"/>
    <w:rsid w:val="003A5B09"/>
    <w:rsid w:val="003A5C4B"/>
    <w:rsid w:val="003A6435"/>
    <w:rsid w:val="003A6718"/>
    <w:rsid w:val="003A67B6"/>
    <w:rsid w:val="003A6F64"/>
    <w:rsid w:val="003A77A0"/>
    <w:rsid w:val="003A7FE8"/>
    <w:rsid w:val="003B064F"/>
    <w:rsid w:val="003B075B"/>
    <w:rsid w:val="003B0C83"/>
    <w:rsid w:val="003B16A1"/>
    <w:rsid w:val="003B20D7"/>
    <w:rsid w:val="003B252F"/>
    <w:rsid w:val="003B25F6"/>
    <w:rsid w:val="003B32E4"/>
    <w:rsid w:val="003B337B"/>
    <w:rsid w:val="003B340F"/>
    <w:rsid w:val="003B3A13"/>
    <w:rsid w:val="003B3C46"/>
    <w:rsid w:val="003B3EA3"/>
    <w:rsid w:val="003B3EB8"/>
    <w:rsid w:val="003B4480"/>
    <w:rsid w:val="003B45F3"/>
    <w:rsid w:val="003B4739"/>
    <w:rsid w:val="003B4CB2"/>
    <w:rsid w:val="003B4EF9"/>
    <w:rsid w:val="003B53B6"/>
    <w:rsid w:val="003B54AD"/>
    <w:rsid w:val="003B5503"/>
    <w:rsid w:val="003B57DD"/>
    <w:rsid w:val="003B5DA6"/>
    <w:rsid w:val="003B5EC6"/>
    <w:rsid w:val="003B5FB3"/>
    <w:rsid w:val="003B60CB"/>
    <w:rsid w:val="003B63EE"/>
    <w:rsid w:val="003B68C1"/>
    <w:rsid w:val="003B6922"/>
    <w:rsid w:val="003B6B4F"/>
    <w:rsid w:val="003B6DAD"/>
    <w:rsid w:val="003B6F3C"/>
    <w:rsid w:val="003B71B5"/>
    <w:rsid w:val="003B7435"/>
    <w:rsid w:val="003B75BF"/>
    <w:rsid w:val="003B7C77"/>
    <w:rsid w:val="003C011D"/>
    <w:rsid w:val="003C0120"/>
    <w:rsid w:val="003C023A"/>
    <w:rsid w:val="003C0671"/>
    <w:rsid w:val="003C06CA"/>
    <w:rsid w:val="003C1033"/>
    <w:rsid w:val="003C10FB"/>
    <w:rsid w:val="003C13F0"/>
    <w:rsid w:val="003C2016"/>
    <w:rsid w:val="003C2875"/>
    <w:rsid w:val="003C2955"/>
    <w:rsid w:val="003C2EAF"/>
    <w:rsid w:val="003C347C"/>
    <w:rsid w:val="003C3506"/>
    <w:rsid w:val="003C3571"/>
    <w:rsid w:val="003C359F"/>
    <w:rsid w:val="003C3A31"/>
    <w:rsid w:val="003C3C83"/>
    <w:rsid w:val="003C444F"/>
    <w:rsid w:val="003C4578"/>
    <w:rsid w:val="003C45F1"/>
    <w:rsid w:val="003C4B3C"/>
    <w:rsid w:val="003C4DC0"/>
    <w:rsid w:val="003C4ECD"/>
    <w:rsid w:val="003C5036"/>
    <w:rsid w:val="003C54FE"/>
    <w:rsid w:val="003C5615"/>
    <w:rsid w:val="003C5EAF"/>
    <w:rsid w:val="003C6041"/>
    <w:rsid w:val="003C624A"/>
    <w:rsid w:val="003C691D"/>
    <w:rsid w:val="003C6B61"/>
    <w:rsid w:val="003C6D81"/>
    <w:rsid w:val="003C6EF0"/>
    <w:rsid w:val="003C735F"/>
    <w:rsid w:val="003C742A"/>
    <w:rsid w:val="003D0115"/>
    <w:rsid w:val="003D0134"/>
    <w:rsid w:val="003D0427"/>
    <w:rsid w:val="003D13BF"/>
    <w:rsid w:val="003D14CA"/>
    <w:rsid w:val="003D160D"/>
    <w:rsid w:val="003D2F5B"/>
    <w:rsid w:val="003D2F65"/>
    <w:rsid w:val="003D32C9"/>
    <w:rsid w:val="003D3412"/>
    <w:rsid w:val="003D362B"/>
    <w:rsid w:val="003D398A"/>
    <w:rsid w:val="003D3A95"/>
    <w:rsid w:val="003D4601"/>
    <w:rsid w:val="003D4624"/>
    <w:rsid w:val="003D487C"/>
    <w:rsid w:val="003D51BD"/>
    <w:rsid w:val="003D52C8"/>
    <w:rsid w:val="003D5481"/>
    <w:rsid w:val="003D58F9"/>
    <w:rsid w:val="003D5A49"/>
    <w:rsid w:val="003D5B1B"/>
    <w:rsid w:val="003D5F9C"/>
    <w:rsid w:val="003D6460"/>
    <w:rsid w:val="003D64A7"/>
    <w:rsid w:val="003D658D"/>
    <w:rsid w:val="003D6830"/>
    <w:rsid w:val="003D6834"/>
    <w:rsid w:val="003D69F4"/>
    <w:rsid w:val="003D6E62"/>
    <w:rsid w:val="003D700A"/>
    <w:rsid w:val="003D72F0"/>
    <w:rsid w:val="003D76BB"/>
    <w:rsid w:val="003D7822"/>
    <w:rsid w:val="003D7A23"/>
    <w:rsid w:val="003D7B2F"/>
    <w:rsid w:val="003D7D6F"/>
    <w:rsid w:val="003D7DCF"/>
    <w:rsid w:val="003E001D"/>
    <w:rsid w:val="003E108D"/>
    <w:rsid w:val="003E151A"/>
    <w:rsid w:val="003E1F44"/>
    <w:rsid w:val="003E267F"/>
    <w:rsid w:val="003E2EB0"/>
    <w:rsid w:val="003E3124"/>
    <w:rsid w:val="003E3283"/>
    <w:rsid w:val="003E3A8F"/>
    <w:rsid w:val="003E3D09"/>
    <w:rsid w:val="003E4022"/>
    <w:rsid w:val="003E40FA"/>
    <w:rsid w:val="003E416D"/>
    <w:rsid w:val="003E4260"/>
    <w:rsid w:val="003E46C7"/>
    <w:rsid w:val="003E4797"/>
    <w:rsid w:val="003E4D6F"/>
    <w:rsid w:val="003E4D7F"/>
    <w:rsid w:val="003E4F91"/>
    <w:rsid w:val="003E54B9"/>
    <w:rsid w:val="003E554D"/>
    <w:rsid w:val="003E5A39"/>
    <w:rsid w:val="003E5D0A"/>
    <w:rsid w:val="003E60F0"/>
    <w:rsid w:val="003E67CF"/>
    <w:rsid w:val="003E6A4E"/>
    <w:rsid w:val="003E6AC1"/>
    <w:rsid w:val="003E7214"/>
    <w:rsid w:val="003E7315"/>
    <w:rsid w:val="003E75ED"/>
    <w:rsid w:val="003E7ECD"/>
    <w:rsid w:val="003E7F1C"/>
    <w:rsid w:val="003F0193"/>
    <w:rsid w:val="003F0E33"/>
    <w:rsid w:val="003F0E58"/>
    <w:rsid w:val="003F14C5"/>
    <w:rsid w:val="003F14FE"/>
    <w:rsid w:val="003F1DEF"/>
    <w:rsid w:val="003F1E1A"/>
    <w:rsid w:val="003F2250"/>
    <w:rsid w:val="003F22DE"/>
    <w:rsid w:val="003F28BA"/>
    <w:rsid w:val="003F2C05"/>
    <w:rsid w:val="003F2EB5"/>
    <w:rsid w:val="003F3A6A"/>
    <w:rsid w:val="003F3CED"/>
    <w:rsid w:val="003F40C2"/>
    <w:rsid w:val="003F445D"/>
    <w:rsid w:val="003F4637"/>
    <w:rsid w:val="003F4ADA"/>
    <w:rsid w:val="003F57FF"/>
    <w:rsid w:val="003F610A"/>
    <w:rsid w:val="003F61ED"/>
    <w:rsid w:val="003F67D9"/>
    <w:rsid w:val="003F6801"/>
    <w:rsid w:val="003F6AB9"/>
    <w:rsid w:val="003F72E9"/>
    <w:rsid w:val="003F775C"/>
    <w:rsid w:val="003F78EB"/>
    <w:rsid w:val="003F79B9"/>
    <w:rsid w:val="003F7F07"/>
    <w:rsid w:val="00400145"/>
    <w:rsid w:val="00400406"/>
    <w:rsid w:val="00400409"/>
    <w:rsid w:val="00400899"/>
    <w:rsid w:val="004009DF"/>
    <w:rsid w:val="004009F1"/>
    <w:rsid w:val="00400B65"/>
    <w:rsid w:val="00400E0F"/>
    <w:rsid w:val="0040116B"/>
    <w:rsid w:val="004011EE"/>
    <w:rsid w:val="00401390"/>
    <w:rsid w:val="0040150A"/>
    <w:rsid w:val="00401F36"/>
    <w:rsid w:val="00402048"/>
    <w:rsid w:val="0040262E"/>
    <w:rsid w:val="00402DD2"/>
    <w:rsid w:val="0040366D"/>
    <w:rsid w:val="00403AE0"/>
    <w:rsid w:val="00403C15"/>
    <w:rsid w:val="00403EBF"/>
    <w:rsid w:val="00404017"/>
    <w:rsid w:val="00404135"/>
    <w:rsid w:val="00404D6C"/>
    <w:rsid w:val="00404D87"/>
    <w:rsid w:val="00405397"/>
    <w:rsid w:val="00405623"/>
    <w:rsid w:val="00405719"/>
    <w:rsid w:val="00405795"/>
    <w:rsid w:val="00405B4B"/>
    <w:rsid w:val="004060C5"/>
    <w:rsid w:val="00406701"/>
    <w:rsid w:val="004069DB"/>
    <w:rsid w:val="00407768"/>
    <w:rsid w:val="0040794F"/>
    <w:rsid w:val="00407BB9"/>
    <w:rsid w:val="00410089"/>
    <w:rsid w:val="00410FBD"/>
    <w:rsid w:val="0041114E"/>
    <w:rsid w:val="00411178"/>
    <w:rsid w:val="004116B9"/>
    <w:rsid w:val="00411C10"/>
    <w:rsid w:val="00411D0E"/>
    <w:rsid w:val="00411D12"/>
    <w:rsid w:val="004120E2"/>
    <w:rsid w:val="00412396"/>
    <w:rsid w:val="004123C3"/>
    <w:rsid w:val="004127F2"/>
    <w:rsid w:val="00413037"/>
    <w:rsid w:val="0041394F"/>
    <w:rsid w:val="00413CD7"/>
    <w:rsid w:val="00413D5B"/>
    <w:rsid w:val="00413D8D"/>
    <w:rsid w:val="004146AC"/>
    <w:rsid w:val="00414749"/>
    <w:rsid w:val="00414B66"/>
    <w:rsid w:val="00414E33"/>
    <w:rsid w:val="00414F47"/>
    <w:rsid w:val="00414FDD"/>
    <w:rsid w:val="0041536D"/>
    <w:rsid w:val="004153F8"/>
    <w:rsid w:val="00415507"/>
    <w:rsid w:val="00415709"/>
    <w:rsid w:val="00415B82"/>
    <w:rsid w:val="00415E7B"/>
    <w:rsid w:val="0041605C"/>
    <w:rsid w:val="0041619A"/>
    <w:rsid w:val="00416569"/>
    <w:rsid w:val="00416951"/>
    <w:rsid w:val="00416D37"/>
    <w:rsid w:val="00416DB2"/>
    <w:rsid w:val="0041707E"/>
    <w:rsid w:val="004170F5"/>
    <w:rsid w:val="00417311"/>
    <w:rsid w:val="00417557"/>
    <w:rsid w:val="0041761F"/>
    <w:rsid w:val="00417761"/>
    <w:rsid w:val="00417877"/>
    <w:rsid w:val="00420669"/>
    <w:rsid w:val="00420B2A"/>
    <w:rsid w:val="00420DD9"/>
    <w:rsid w:val="00421493"/>
    <w:rsid w:val="0042199E"/>
    <w:rsid w:val="00421CEE"/>
    <w:rsid w:val="00421DFC"/>
    <w:rsid w:val="004220F4"/>
    <w:rsid w:val="0042222F"/>
    <w:rsid w:val="00422337"/>
    <w:rsid w:val="00422379"/>
    <w:rsid w:val="004223E3"/>
    <w:rsid w:val="00422B09"/>
    <w:rsid w:val="00422CAD"/>
    <w:rsid w:val="00422F07"/>
    <w:rsid w:val="004230FD"/>
    <w:rsid w:val="004240A4"/>
    <w:rsid w:val="00424368"/>
    <w:rsid w:val="004243B0"/>
    <w:rsid w:val="00424636"/>
    <w:rsid w:val="00424904"/>
    <w:rsid w:val="004252B2"/>
    <w:rsid w:val="004255DE"/>
    <w:rsid w:val="00425B3F"/>
    <w:rsid w:val="00425EAE"/>
    <w:rsid w:val="00425EB8"/>
    <w:rsid w:val="00425F1B"/>
    <w:rsid w:val="004260B8"/>
    <w:rsid w:val="004261E0"/>
    <w:rsid w:val="00426273"/>
    <w:rsid w:val="00426281"/>
    <w:rsid w:val="004264EE"/>
    <w:rsid w:val="00426504"/>
    <w:rsid w:val="004266C3"/>
    <w:rsid w:val="00426CB1"/>
    <w:rsid w:val="004273CC"/>
    <w:rsid w:val="004276EE"/>
    <w:rsid w:val="00427784"/>
    <w:rsid w:val="004278AB"/>
    <w:rsid w:val="004279C1"/>
    <w:rsid w:val="00427EB1"/>
    <w:rsid w:val="00430314"/>
    <w:rsid w:val="004307B6"/>
    <w:rsid w:val="004309D5"/>
    <w:rsid w:val="00430EE9"/>
    <w:rsid w:val="004313C1"/>
    <w:rsid w:val="004314E1"/>
    <w:rsid w:val="004318EB"/>
    <w:rsid w:val="00431B0D"/>
    <w:rsid w:val="00431B8C"/>
    <w:rsid w:val="00431E93"/>
    <w:rsid w:val="00432022"/>
    <w:rsid w:val="00432078"/>
    <w:rsid w:val="004320B8"/>
    <w:rsid w:val="00432724"/>
    <w:rsid w:val="0043287A"/>
    <w:rsid w:val="00432AF7"/>
    <w:rsid w:val="00432BBC"/>
    <w:rsid w:val="004330E4"/>
    <w:rsid w:val="0043310D"/>
    <w:rsid w:val="0043376E"/>
    <w:rsid w:val="004339CA"/>
    <w:rsid w:val="00433F70"/>
    <w:rsid w:val="00433FC1"/>
    <w:rsid w:val="004342DA"/>
    <w:rsid w:val="00434A80"/>
    <w:rsid w:val="00435D35"/>
    <w:rsid w:val="00435DBB"/>
    <w:rsid w:val="00435FCC"/>
    <w:rsid w:val="004366BD"/>
    <w:rsid w:val="004367A1"/>
    <w:rsid w:val="004370BF"/>
    <w:rsid w:val="004372CD"/>
    <w:rsid w:val="0043754C"/>
    <w:rsid w:val="0043776B"/>
    <w:rsid w:val="00437841"/>
    <w:rsid w:val="00437ADB"/>
    <w:rsid w:val="00437B4C"/>
    <w:rsid w:val="00437EB1"/>
    <w:rsid w:val="004404A4"/>
    <w:rsid w:val="004405C6"/>
    <w:rsid w:val="00440627"/>
    <w:rsid w:val="004406AE"/>
    <w:rsid w:val="00440C70"/>
    <w:rsid w:val="00440C73"/>
    <w:rsid w:val="00440D02"/>
    <w:rsid w:val="00441175"/>
    <w:rsid w:val="004411C1"/>
    <w:rsid w:val="004411F5"/>
    <w:rsid w:val="00441281"/>
    <w:rsid w:val="004413FF"/>
    <w:rsid w:val="00441B39"/>
    <w:rsid w:val="00441BA3"/>
    <w:rsid w:val="00441E8B"/>
    <w:rsid w:val="00441EA7"/>
    <w:rsid w:val="004420E9"/>
    <w:rsid w:val="004422CD"/>
    <w:rsid w:val="00442569"/>
    <w:rsid w:val="00442630"/>
    <w:rsid w:val="00442BC1"/>
    <w:rsid w:val="00442DB3"/>
    <w:rsid w:val="00442DD0"/>
    <w:rsid w:val="00442F3B"/>
    <w:rsid w:val="00442F43"/>
    <w:rsid w:val="004434F7"/>
    <w:rsid w:val="00443866"/>
    <w:rsid w:val="00443FE8"/>
    <w:rsid w:val="00444210"/>
    <w:rsid w:val="004442D0"/>
    <w:rsid w:val="0044490A"/>
    <w:rsid w:val="00444A3F"/>
    <w:rsid w:val="00444BDB"/>
    <w:rsid w:val="00444D17"/>
    <w:rsid w:val="00444D88"/>
    <w:rsid w:val="00444E82"/>
    <w:rsid w:val="00444FB5"/>
    <w:rsid w:val="0044530F"/>
    <w:rsid w:val="00445465"/>
    <w:rsid w:val="00445854"/>
    <w:rsid w:val="00445D76"/>
    <w:rsid w:val="0044658C"/>
    <w:rsid w:val="004468F6"/>
    <w:rsid w:val="00446F51"/>
    <w:rsid w:val="00447556"/>
    <w:rsid w:val="00447782"/>
    <w:rsid w:val="00447A16"/>
    <w:rsid w:val="00447B8A"/>
    <w:rsid w:val="00447BC8"/>
    <w:rsid w:val="00447C17"/>
    <w:rsid w:val="0045027D"/>
    <w:rsid w:val="004502C7"/>
    <w:rsid w:val="00450534"/>
    <w:rsid w:val="00450591"/>
    <w:rsid w:val="0045071E"/>
    <w:rsid w:val="00450D64"/>
    <w:rsid w:val="00450F9D"/>
    <w:rsid w:val="00450FC6"/>
    <w:rsid w:val="0045138B"/>
    <w:rsid w:val="004514BC"/>
    <w:rsid w:val="0045177D"/>
    <w:rsid w:val="004518C9"/>
    <w:rsid w:val="00451960"/>
    <w:rsid w:val="00451BCC"/>
    <w:rsid w:val="00451D58"/>
    <w:rsid w:val="00452291"/>
    <w:rsid w:val="004522A0"/>
    <w:rsid w:val="004523CB"/>
    <w:rsid w:val="00452829"/>
    <w:rsid w:val="0045297E"/>
    <w:rsid w:val="00452A08"/>
    <w:rsid w:val="00452FB1"/>
    <w:rsid w:val="00453095"/>
    <w:rsid w:val="004530D8"/>
    <w:rsid w:val="004533B4"/>
    <w:rsid w:val="004534D1"/>
    <w:rsid w:val="00453A5B"/>
    <w:rsid w:val="00453D53"/>
    <w:rsid w:val="004541A1"/>
    <w:rsid w:val="00454397"/>
    <w:rsid w:val="004544F9"/>
    <w:rsid w:val="004545B0"/>
    <w:rsid w:val="00454854"/>
    <w:rsid w:val="00454956"/>
    <w:rsid w:val="00454A90"/>
    <w:rsid w:val="00454DC8"/>
    <w:rsid w:val="00454E17"/>
    <w:rsid w:val="00454F9C"/>
    <w:rsid w:val="004550DF"/>
    <w:rsid w:val="004550E6"/>
    <w:rsid w:val="004551E1"/>
    <w:rsid w:val="004553BC"/>
    <w:rsid w:val="00455D45"/>
    <w:rsid w:val="00455FB1"/>
    <w:rsid w:val="00456285"/>
    <w:rsid w:val="0045642A"/>
    <w:rsid w:val="00456914"/>
    <w:rsid w:val="00456B66"/>
    <w:rsid w:val="00457010"/>
    <w:rsid w:val="0045710C"/>
    <w:rsid w:val="004572F3"/>
    <w:rsid w:val="0045750C"/>
    <w:rsid w:val="00457B4B"/>
    <w:rsid w:val="00457C19"/>
    <w:rsid w:val="004604BA"/>
    <w:rsid w:val="004606E8"/>
    <w:rsid w:val="004619C5"/>
    <w:rsid w:val="00461B52"/>
    <w:rsid w:val="00461C06"/>
    <w:rsid w:val="00461C36"/>
    <w:rsid w:val="004625F5"/>
    <w:rsid w:val="00462CBD"/>
    <w:rsid w:val="004630D0"/>
    <w:rsid w:val="00463A95"/>
    <w:rsid w:val="00463F4A"/>
    <w:rsid w:val="004640BC"/>
    <w:rsid w:val="00464495"/>
    <w:rsid w:val="004644BA"/>
    <w:rsid w:val="00464784"/>
    <w:rsid w:val="00464C1F"/>
    <w:rsid w:val="0046586E"/>
    <w:rsid w:val="0046641C"/>
    <w:rsid w:val="00466698"/>
    <w:rsid w:val="004667B4"/>
    <w:rsid w:val="0046699B"/>
    <w:rsid w:val="00466A08"/>
    <w:rsid w:val="00466CE3"/>
    <w:rsid w:val="0046746B"/>
    <w:rsid w:val="004677C3"/>
    <w:rsid w:val="00467AA1"/>
    <w:rsid w:val="004703FB"/>
    <w:rsid w:val="004705C9"/>
    <w:rsid w:val="00470CE6"/>
    <w:rsid w:val="00471044"/>
    <w:rsid w:val="00471060"/>
    <w:rsid w:val="0047121E"/>
    <w:rsid w:val="004713D3"/>
    <w:rsid w:val="0047166B"/>
    <w:rsid w:val="00471721"/>
    <w:rsid w:val="00471C29"/>
    <w:rsid w:val="00471C35"/>
    <w:rsid w:val="00471E57"/>
    <w:rsid w:val="00471F5B"/>
    <w:rsid w:val="004720D1"/>
    <w:rsid w:val="0047235A"/>
    <w:rsid w:val="0047274B"/>
    <w:rsid w:val="00472912"/>
    <w:rsid w:val="00472A6E"/>
    <w:rsid w:val="00472B48"/>
    <w:rsid w:val="00473719"/>
    <w:rsid w:val="00473B37"/>
    <w:rsid w:val="00473BD8"/>
    <w:rsid w:val="004744F0"/>
    <w:rsid w:val="00474C58"/>
    <w:rsid w:val="004752E1"/>
    <w:rsid w:val="0047539F"/>
    <w:rsid w:val="00475867"/>
    <w:rsid w:val="00476180"/>
    <w:rsid w:val="0047634C"/>
    <w:rsid w:val="00476A67"/>
    <w:rsid w:val="00477148"/>
    <w:rsid w:val="004779F0"/>
    <w:rsid w:val="00477C36"/>
    <w:rsid w:val="004805C3"/>
    <w:rsid w:val="0048067B"/>
    <w:rsid w:val="00480976"/>
    <w:rsid w:val="00480A0C"/>
    <w:rsid w:val="00480FF4"/>
    <w:rsid w:val="00481285"/>
    <w:rsid w:val="004815F8"/>
    <w:rsid w:val="004819A9"/>
    <w:rsid w:val="00481ECF"/>
    <w:rsid w:val="00482D42"/>
    <w:rsid w:val="00482D5A"/>
    <w:rsid w:val="00482DDE"/>
    <w:rsid w:val="004835DD"/>
    <w:rsid w:val="00483A60"/>
    <w:rsid w:val="0048405D"/>
    <w:rsid w:val="00484530"/>
    <w:rsid w:val="0048466D"/>
    <w:rsid w:val="004849F4"/>
    <w:rsid w:val="004850E7"/>
    <w:rsid w:val="0048524B"/>
    <w:rsid w:val="0048541A"/>
    <w:rsid w:val="00485530"/>
    <w:rsid w:val="0048564E"/>
    <w:rsid w:val="00485650"/>
    <w:rsid w:val="0048569E"/>
    <w:rsid w:val="00485D39"/>
    <w:rsid w:val="00485DD4"/>
    <w:rsid w:val="00485E5C"/>
    <w:rsid w:val="004862ED"/>
    <w:rsid w:val="004865AE"/>
    <w:rsid w:val="00486A6A"/>
    <w:rsid w:val="00486D8C"/>
    <w:rsid w:val="00487626"/>
    <w:rsid w:val="004879B1"/>
    <w:rsid w:val="00490238"/>
    <w:rsid w:val="0049036A"/>
    <w:rsid w:val="004906A5"/>
    <w:rsid w:val="00490C5C"/>
    <w:rsid w:val="00490F5D"/>
    <w:rsid w:val="0049114E"/>
    <w:rsid w:val="00491669"/>
    <w:rsid w:val="00491E6B"/>
    <w:rsid w:val="004926A4"/>
    <w:rsid w:val="00492E0D"/>
    <w:rsid w:val="00492E1B"/>
    <w:rsid w:val="00492FC0"/>
    <w:rsid w:val="00493285"/>
    <w:rsid w:val="004932BD"/>
    <w:rsid w:val="004935C9"/>
    <w:rsid w:val="00493786"/>
    <w:rsid w:val="0049397B"/>
    <w:rsid w:val="00493DE8"/>
    <w:rsid w:val="004943BC"/>
    <w:rsid w:val="0049464E"/>
    <w:rsid w:val="004947EA"/>
    <w:rsid w:val="00494BAD"/>
    <w:rsid w:val="004950F5"/>
    <w:rsid w:val="00495246"/>
    <w:rsid w:val="004957B5"/>
    <w:rsid w:val="004961ED"/>
    <w:rsid w:val="004966C9"/>
    <w:rsid w:val="00496BC5"/>
    <w:rsid w:val="00496C95"/>
    <w:rsid w:val="00496FE8"/>
    <w:rsid w:val="0049703A"/>
    <w:rsid w:val="004970FB"/>
    <w:rsid w:val="0049732E"/>
    <w:rsid w:val="00497381"/>
    <w:rsid w:val="00497491"/>
    <w:rsid w:val="004975BE"/>
    <w:rsid w:val="00497BC6"/>
    <w:rsid w:val="00497CF9"/>
    <w:rsid w:val="00497E5D"/>
    <w:rsid w:val="004A0616"/>
    <w:rsid w:val="004A1BC0"/>
    <w:rsid w:val="004A1EAF"/>
    <w:rsid w:val="004A24ED"/>
    <w:rsid w:val="004A2A26"/>
    <w:rsid w:val="004A2F3E"/>
    <w:rsid w:val="004A2F95"/>
    <w:rsid w:val="004A3486"/>
    <w:rsid w:val="004A447D"/>
    <w:rsid w:val="004A4CC2"/>
    <w:rsid w:val="004A60E8"/>
    <w:rsid w:val="004A640E"/>
    <w:rsid w:val="004A65B4"/>
    <w:rsid w:val="004A6C5A"/>
    <w:rsid w:val="004A6C68"/>
    <w:rsid w:val="004A708C"/>
    <w:rsid w:val="004A77E7"/>
    <w:rsid w:val="004A78D1"/>
    <w:rsid w:val="004B053E"/>
    <w:rsid w:val="004B0CAD"/>
    <w:rsid w:val="004B0E88"/>
    <w:rsid w:val="004B1042"/>
    <w:rsid w:val="004B1093"/>
    <w:rsid w:val="004B11A3"/>
    <w:rsid w:val="004B12E9"/>
    <w:rsid w:val="004B16D1"/>
    <w:rsid w:val="004B177C"/>
    <w:rsid w:val="004B1844"/>
    <w:rsid w:val="004B1CD7"/>
    <w:rsid w:val="004B2159"/>
    <w:rsid w:val="004B25CE"/>
    <w:rsid w:val="004B291A"/>
    <w:rsid w:val="004B2F7A"/>
    <w:rsid w:val="004B3084"/>
    <w:rsid w:val="004B312D"/>
    <w:rsid w:val="004B3D51"/>
    <w:rsid w:val="004B4E93"/>
    <w:rsid w:val="004B5615"/>
    <w:rsid w:val="004B5D21"/>
    <w:rsid w:val="004B5F88"/>
    <w:rsid w:val="004B61EE"/>
    <w:rsid w:val="004B65E0"/>
    <w:rsid w:val="004B6919"/>
    <w:rsid w:val="004B6B1D"/>
    <w:rsid w:val="004B6DA3"/>
    <w:rsid w:val="004B6DD1"/>
    <w:rsid w:val="004B6E59"/>
    <w:rsid w:val="004B71CA"/>
    <w:rsid w:val="004B7598"/>
    <w:rsid w:val="004B75C0"/>
    <w:rsid w:val="004B7C5E"/>
    <w:rsid w:val="004B7D16"/>
    <w:rsid w:val="004B7F99"/>
    <w:rsid w:val="004C03C2"/>
    <w:rsid w:val="004C03E7"/>
    <w:rsid w:val="004C075B"/>
    <w:rsid w:val="004C08A5"/>
    <w:rsid w:val="004C099A"/>
    <w:rsid w:val="004C11BE"/>
    <w:rsid w:val="004C11E5"/>
    <w:rsid w:val="004C1A1F"/>
    <w:rsid w:val="004C1F51"/>
    <w:rsid w:val="004C3270"/>
    <w:rsid w:val="004C33C2"/>
    <w:rsid w:val="004C439F"/>
    <w:rsid w:val="004C4633"/>
    <w:rsid w:val="004C48C1"/>
    <w:rsid w:val="004C50EF"/>
    <w:rsid w:val="004C525B"/>
    <w:rsid w:val="004C550A"/>
    <w:rsid w:val="004C5A9D"/>
    <w:rsid w:val="004C5ACB"/>
    <w:rsid w:val="004C5BD4"/>
    <w:rsid w:val="004C5CD6"/>
    <w:rsid w:val="004C5DCB"/>
    <w:rsid w:val="004C5DEA"/>
    <w:rsid w:val="004C5EF1"/>
    <w:rsid w:val="004C6197"/>
    <w:rsid w:val="004C693F"/>
    <w:rsid w:val="004C6A60"/>
    <w:rsid w:val="004C6C1B"/>
    <w:rsid w:val="004C7002"/>
    <w:rsid w:val="004C7188"/>
    <w:rsid w:val="004C755E"/>
    <w:rsid w:val="004C75DA"/>
    <w:rsid w:val="004C799C"/>
    <w:rsid w:val="004C7A5A"/>
    <w:rsid w:val="004C7FAE"/>
    <w:rsid w:val="004D0156"/>
    <w:rsid w:val="004D07CD"/>
    <w:rsid w:val="004D0993"/>
    <w:rsid w:val="004D0E1B"/>
    <w:rsid w:val="004D1378"/>
    <w:rsid w:val="004D14CB"/>
    <w:rsid w:val="004D17FB"/>
    <w:rsid w:val="004D1864"/>
    <w:rsid w:val="004D1E52"/>
    <w:rsid w:val="004D1F52"/>
    <w:rsid w:val="004D25B9"/>
    <w:rsid w:val="004D26CB"/>
    <w:rsid w:val="004D28A0"/>
    <w:rsid w:val="004D309C"/>
    <w:rsid w:val="004D328A"/>
    <w:rsid w:val="004D376C"/>
    <w:rsid w:val="004D389B"/>
    <w:rsid w:val="004D38F2"/>
    <w:rsid w:val="004D3A73"/>
    <w:rsid w:val="004D3C62"/>
    <w:rsid w:val="004D3E7C"/>
    <w:rsid w:val="004D47F2"/>
    <w:rsid w:val="004D4858"/>
    <w:rsid w:val="004D4950"/>
    <w:rsid w:val="004D4961"/>
    <w:rsid w:val="004D4B50"/>
    <w:rsid w:val="004D4D74"/>
    <w:rsid w:val="004D4E0C"/>
    <w:rsid w:val="004D4E94"/>
    <w:rsid w:val="004D5596"/>
    <w:rsid w:val="004D5652"/>
    <w:rsid w:val="004D5CAE"/>
    <w:rsid w:val="004D5E71"/>
    <w:rsid w:val="004D5EB1"/>
    <w:rsid w:val="004D60E5"/>
    <w:rsid w:val="004D6347"/>
    <w:rsid w:val="004D687C"/>
    <w:rsid w:val="004D7365"/>
    <w:rsid w:val="004D7DEE"/>
    <w:rsid w:val="004D7F11"/>
    <w:rsid w:val="004D7F67"/>
    <w:rsid w:val="004E0007"/>
    <w:rsid w:val="004E0061"/>
    <w:rsid w:val="004E006C"/>
    <w:rsid w:val="004E0545"/>
    <w:rsid w:val="004E068C"/>
    <w:rsid w:val="004E06FF"/>
    <w:rsid w:val="004E08B8"/>
    <w:rsid w:val="004E0A83"/>
    <w:rsid w:val="004E0C1E"/>
    <w:rsid w:val="004E0E28"/>
    <w:rsid w:val="004E0ECD"/>
    <w:rsid w:val="004E12FB"/>
    <w:rsid w:val="004E1FE2"/>
    <w:rsid w:val="004E257A"/>
    <w:rsid w:val="004E26A6"/>
    <w:rsid w:val="004E298F"/>
    <w:rsid w:val="004E2F5C"/>
    <w:rsid w:val="004E2FBC"/>
    <w:rsid w:val="004E319F"/>
    <w:rsid w:val="004E35A9"/>
    <w:rsid w:val="004E3B0A"/>
    <w:rsid w:val="004E3D34"/>
    <w:rsid w:val="004E3FE9"/>
    <w:rsid w:val="004E46C6"/>
    <w:rsid w:val="004E4E55"/>
    <w:rsid w:val="004E4E5A"/>
    <w:rsid w:val="004E4F9C"/>
    <w:rsid w:val="004E4FB6"/>
    <w:rsid w:val="004E4FF1"/>
    <w:rsid w:val="004E557B"/>
    <w:rsid w:val="004E57A6"/>
    <w:rsid w:val="004E57B9"/>
    <w:rsid w:val="004E5C46"/>
    <w:rsid w:val="004E5D68"/>
    <w:rsid w:val="004E6179"/>
    <w:rsid w:val="004E6952"/>
    <w:rsid w:val="004E6D93"/>
    <w:rsid w:val="004E6F80"/>
    <w:rsid w:val="004E7101"/>
    <w:rsid w:val="004E7485"/>
    <w:rsid w:val="004E7826"/>
    <w:rsid w:val="004E7BF5"/>
    <w:rsid w:val="004E7C78"/>
    <w:rsid w:val="004F0259"/>
    <w:rsid w:val="004F068E"/>
    <w:rsid w:val="004F10C4"/>
    <w:rsid w:val="004F11E0"/>
    <w:rsid w:val="004F13C0"/>
    <w:rsid w:val="004F1490"/>
    <w:rsid w:val="004F14E4"/>
    <w:rsid w:val="004F18D0"/>
    <w:rsid w:val="004F1BF4"/>
    <w:rsid w:val="004F1F55"/>
    <w:rsid w:val="004F23EC"/>
    <w:rsid w:val="004F2B4D"/>
    <w:rsid w:val="004F2DD5"/>
    <w:rsid w:val="004F313F"/>
    <w:rsid w:val="004F318D"/>
    <w:rsid w:val="004F32EC"/>
    <w:rsid w:val="004F3469"/>
    <w:rsid w:val="004F40C6"/>
    <w:rsid w:val="004F4144"/>
    <w:rsid w:val="004F47F9"/>
    <w:rsid w:val="004F4878"/>
    <w:rsid w:val="004F488F"/>
    <w:rsid w:val="004F498F"/>
    <w:rsid w:val="004F4A66"/>
    <w:rsid w:val="004F4C31"/>
    <w:rsid w:val="004F553A"/>
    <w:rsid w:val="004F63A1"/>
    <w:rsid w:val="004F6483"/>
    <w:rsid w:val="004F688E"/>
    <w:rsid w:val="004F6C41"/>
    <w:rsid w:val="004F6F04"/>
    <w:rsid w:val="004F7145"/>
    <w:rsid w:val="004F7169"/>
    <w:rsid w:val="004F7689"/>
    <w:rsid w:val="004F7CDC"/>
    <w:rsid w:val="004F7D2D"/>
    <w:rsid w:val="004F7D35"/>
    <w:rsid w:val="005004FD"/>
    <w:rsid w:val="0050066F"/>
    <w:rsid w:val="0050088C"/>
    <w:rsid w:val="00500926"/>
    <w:rsid w:val="00501010"/>
    <w:rsid w:val="0050185B"/>
    <w:rsid w:val="0050199B"/>
    <w:rsid w:val="00501CEA"/>
    <w:rsid w:val="00501D5B"/>
    <w:rsid w:val="00502467"/>
    <w:rsid w:val="005024FF"/>
    <w:rsid w:val="005026EA"/>
    <w:rsid w:val="00502C0E"/>
    <w:rsid w:val="00503033"/>
    <w:rsid w:val="00503587"/>
    <w:rsid w:val="005037D8"/>
    <w:rsid w:val="00503C30"/>
    <w:rsid w:val="00503E10"/>
    <w:rsid w:val="00503E5B"/>
    <w:rsid w:val="00503EA8"/>
    <w:rsid w:val="00504B0A"/>
    <w:rsid w:val="00504E45"/>
    <w:rsid w:val="005050C7"/>
    <w:rsid w:val="00505650"/>
    <w:rsid w:val="0050593E"/>
    <w:rsid w:val="005059D1"/>
    <w:rsid w:val="00505ACB"/>
    <w:rsid w:val="00505FFD"/>
    <w:rsid w:val="00506972"/>
    <w:rsid w:val="005070C4"/>
    <w:rsid w:val="00507414"/>
    <w:rsid w:val="005077BD"/>
    <w:rsid w:val="00507A92"/>
    <w:rsid w:val="005104EA"/>
    <w:rsid w:val="00510976"/>
    <w:rsid w:val="00510F99"/>
    <w:rsid w:val="0051194B"/>
    <w:rsid w:val="00511CFF"/>
    <w:rsid w:val="005123C4"/>
    <w:rsid w:val="0051263A"/>
    <w:rsid w:val="00512687"/>
    <w:rsid w:val="005128BD"/>
    <w:rsid w:val="00512CF0"/>
    <w:rsid w:val="00512DA4"/>
    <w:rsid w:val="0051301A"/>
    <w:rsid w:val="0051322A"/>
    <w:rsid w:val="00513273"/>
    <w:rsid w:val="0051414F"/>
    <w:rsid w:val="005141E2"/>
    <w:rsid w:val="00514360"/>
    <w:rsid w:val="005144C2"/>
    <w:rsid w:val="005145AC"/>
    <w:rsid w:val="005145C6"/>
    <w:rsid w:val="00514617"/>
    <w:rsid w:val="00514CAE"/>
    <w:rsid w:val="00514D0B"/>
    <w:rsid w:val="00514FFB"/>
    <w:rsid w:val="00515105"/>
    <w:rsid w:val="00515A3C"/>
    <w:rsid w:val="00515F4B"/>
    <w:rsid w:val="005161B1"/>
    <w:rsid w:val="00516361"/>
    <w:rsid w:val="00516703"/>
    <w:rsid w:val="00516FDA"/>
    <w:rsid w:val="00517216"/>
    <w:rsid w:val="005178EE"/>
    <w:rsid w:val="00517E24"/>
    <w:rsid w:val="00520241"/>
    <w:rsid w:val="0052044D"/>
    <w:rsid w:val="005204FE"/>
    <w:rsid w:val="00520835"/>
    <w:rsid w:val="00520A56"/>
    <w:rsid w:val="00520D38"/>
    <w:rsid w:val="00520DE8"/>
    <w:rsid w:val="00521090"/>
    <w:rsid w:val="00521298"/>
    <w:rsid w:val="0052135D"/>
    <w:rsid w:val="005216F2"/>
    <w:rsid w:val="00521832"/>
    <w:rsid w:val="00521B12"/>
    <w:rsid w:val="00521B22"/>
    <w:rsid w:val="00522C9D"/>
    <w:rsid w:val="00522E59"/>
    <w:rsid w:val="00522F74"/>
    <w:rsid w:val="00523714"/>
    <w:rsid w:val="005238C8"/>
    <w:rsid w:val="0052394B"/>
    <w:rsid w:val="00523DD4"/>
    <w:rsid w:val="00523EC9"/>
    <w:rsid w:val="005244AD"/>
    <w:rsid w:val="005247C3"/>
    <w:rsid w:val="00524886"/>
    <w:rsid w:val="00524BFD"/>
    <w:rsid w:val="00524CBA"/>
    <w:rsid w:val="005250E6"/>
    <w:rsid w:val="005251B8"/>
    <w:rsid w:val="005258DA"/>
    <w:rsid w:val="00525C02"/>
    <w:rsid w:val="00525C78"/>
    <w:rsid w:val="00525E1E"/>
    <w:rsid w:val="00526053"/>
    <w:rsid w:val="0052683D"/>
    <w:rsid w:val="005271A4"/>
    <w:rsid w:val="005274DE"/>
    <w:rsid w:val="005277DC"/>
    <w:rsid w:val="00527B33"/>
    <w:rsid w:val="00527C03"/>
    <w:rsid w:val="00527E1D"/>
    <w:rsid w:val="00527F4E"/>
    <w:rsid w:val="00530593"/>
    <w:rsid w:val="0053068E"/>
    <w:rsid w:val="00530702"/>
    <w:rsid w:val="00530939"/>
    <w:rsid w:val="00530E29"/>
    <w:rsid w:val="00531CA5"/>
    <w:rsid w:val="0053233F"/>
    <w:rsid w:val="0053237F"/>
    <w:rsid w:val="005325B6"/>
    <w:rsid w:val="00532652"/>
    <w:rsid w:val="005326F0"/>
    <w:rsid w:val="00532822"/>
    <w:rsid w:val="0053285D"/>
    <w:rsid w:val="00532D84"/>
    <w:rsid w:val="00532F31"/>
    <w:rsid w:val="005331A2"/>
    <w:rsid w:val="00533310"/>
    <w:rsid w:val="0053361E"/>
    <w:rsid w:val="00533885"/>
    <w:rsid w:val="005339CE"/>
    <w:rsid w:val="00533C1D"/>
    <w:rsid w:val="00533C66"/>
    <w:rsid w:val="00533D3D"/>
    <w:rsid w:val="00533F78"/>
    <w:rsid w:val="005343B7"/>
    <w:rsid w:val="005351C0"/>
    <w:rsid w:val="00535410"/>
    <w:rsid w:val="00535436"/>
    <w:rsid w:val="005354DE"/>
    <w:rsid w:val="00535535"/>
    <w:rsid w:val="00535574"/>
    <w:rsid w:val="005358D1"/>
    <w:rsid w:val="00535ABA"/>
    <w:rsid w:val="00535E3F"/>
    <w:rsid w:val="005360EE"/>
    <w:rsid w:val="005362F9"/>
    <w:rsid w:val="0053649D"/>
    <w:rsid w:val="005366E2"/>
    <w:rsid w:val="005367E1"/>
    <w:rsid w:val="00536C40"/>
    <w:rsid w:val="00536ED1"/>
    <w:rsid w:val="00536EF4"/>
    <w:rsid w:val="0053702E"/>
    <w:rsid w:val="005370F4"/>
    <w:rsid w:val="00537152"/>
    <w:rsid w:val="0053739C"/>
    <w:rsid w:val="0053750D"/>
    <w:rsid w:val="005378B0"/>
    <w:rsid w:val="00537A7A"/>
    <w:rsid w:val="00537B5C"/>
    <w:rsid w:val="00540100"/>
    <w:rsid w:val="0054039B"/>
    <w:rsid w:val="00540857"/>
    <w:rsid w:val="00540A4F"/>
    <w:rsid w:val="00541260"/>
    <w:rsid w:val="00541541"/>
    <w:rsid w:val="00542255"/>
    <w:rsid w:val="00542267"/>
    <w:rsid w:val="00542435"/>
    <w:rsid w:val="00542511"/>
    <w:rsid w:val="00542A96"/>
    <w:rsid w:val="00542CDE"/>
    <w:rsid w:val="00542DD6"/>
    <w:rsid w:val="0054373D"/>
    <w:rsid w:val="0054382B"/>
    <w:rsid w:val="00543B5D"/>
    <w:rsid w:val="00543BB3"/>
    <w:rsid w:val="00543CBE"/>
    <w:rsid w:val="0054449D"/>
    <w:rsid w:val="005449EB"/>
    <w:rsid w:val="005452A3"/>
    <w:rsid w:val="005452C3"/>
    <w:rsid w:val="00545312"/>
    <w:rsid w:val="00545BF2"/>
    <w:rsid w:val="00545BFE"/>
    <w:rsid w:val="00545C3A"/>
    <w:rsid w:val="00546349"/>
    <w:rsid w:val="0054699A"/>
    <w:rsid w:val="00546B18"/>
    <w:rsid w:val="0054756E"/>
    <w:rsid w:val="00547D70"/>
    <w:rsid w:val="00547EE4"/>
    <w:rsid w:val="00550395"/>
    <w:rsid w:val="00550621"/>
    <w:rsid w:val="00550B9C"/>
    <w:rsid w:val="00550D23"/>
    <w:rsid w:val="00551264"/>
    <w:rsid w:val="00552030"/>
    <w:rsid w:val="005523D6"/>
    <w:rsid w:val="00552748"/>
    <w:rsid w:val="00552E85"/>
    <w:rsid w:val="00552F01"/>
    <w:rsid w:val="005531E7"/>
    <w:rsid w:val="005537DD"/>
    <w:rsid w:val="005539AE"/>
    <w:rsid w:val="00553DDA"/>
    <w:rsid w:val="0055460B"/>
    <w:rsid w:val="00554688"/>
    <w:rsid w:val="00554FE5"/>
    <w:rsid w:val="005550DF"/>
    <w:rsid w:val="0055527D"/>
    <w:rsid w:val="00555597"/>
    <w:rsid w:val="00555961"/>
    <w:rsid w:val="00555D39"/>
    <w:rsid w:val="0055615B"/>
    <w:rsid w:val="005567C3"/>
    <w:rsid w:val="0055716C"/>
    <w:rsid w:val="005573B0"/>
    <w:rsid w:val="00557548"/>
    <w:rsid w:val="00557813"/>
    <w:rsid w:val="0056056E"/>
    <w:rsid w:val="0056076D"/>
    <w:rsid w:val="00560B5C"/>
    <w:rsid w:val="00560E45"/>
    <w:rsid w:val="00560F23"/>
    <w:rsid w:val="0056109D"/>
    <w:rsid w:val="005610F3"/>
    <w:rsid w:val="005613DE"/>
    <w:rsid w:val="0056180B"/>
    <w:rsid w:val="00561C0C"/>
    <w:rsid w:val="00562027"/>
    <w:rsid w:val="0056227B"/>
    <w:rsid w:val="00562280"/>
    <w:rsid w:val="00562659"/>
    <w:rsid w:val="00562710"/>
    <w:rsid w:val="00562764"/>
    <w:rsid w:val="0056295A"/>
    <w:rsid w:val="00562AE5"/>
    <w:rsid w:val="0056303F"/>
    <w:rsid w:val="005631BF"/>
    <w:rsid w:val="005632CD"/>
    <w:rsid w:val="0056343C"/>
    <w:rsid w:val="0056365D"/>
    <w:rsid w:val="00563E66"/>
    <w:rsid w:val="005647BD"/>
    <w:rsid w:val="00564B6F"/>
    <w:rsid w:val="00564F6E"/>
    <w:rsid w:val="005651E1"/>
    <w:rsid w:val="0056532E"/>
    <w:rsid w:val="005655A4"/>
    <w:rsid w:val="00565743"/>
    <w:rsid w:val="005658FC"/>
    <w:rsid w:val="00565DF8"/>
    <w:rsid w:val="005664EE"/>
    <w:rsid w:val="00567588"/>
    <w:rsid w:val="005678CC"/>
    <w:rsid w:val="00567E0E"/>
    <w:rsid w:val="00570339"/>
    <w:rsid w:val="0057047B"/>
    <w:rsid w:val="005705F8"/>
    <w:rsid w:val="005707DC"/>
    <w:rsid w:val="005708E7"/>
    <w:rsid w:val="00570B39"/>
    <w:rsid w:val="00570B71"/>
    <w:rsid w:val="00570EDB"/>
    <w:rsid w:val="0057107B"/>
    <w:rsid w:val="0057180A"/>
    <w:rsid w:val="00571879"/>
    <w:rsid w:val="00572319"/>
    <w:rsid w:val="00572346"/>
    <w:rsid w:val="00572499"/>
    <w:rsid w:val="005725DA"/>
    <w:rsid w:val="005729D3"/>
    <w:rsid w:val="005731C8"/>
    <w:rsid w:val="00573B10"/>
    <w:rsid w:val="00573C50"/>
    <w:rsid w:val="00574361"/>
    <w:rsid w:val="005745AB"/>
    <w:rsid w:val="00574B57"/>
    <w:rsid w:val="005751D4"/>
    <w:rsid w:val="005753C4"/>
    <w:rsid w:val="0057557E"/>
    <w:rsid w:val="005755FD"/>
    <w:rsid w:val="005757EF"/>
    <w:rsid w:val="00575842"/>
    <w:rsid w:val="00575AC6"/>
    <w:rsid w:val="00575BAC"/>
    <w:rsid w:val="00576203"/>
    <w:rsid w:val="00576265"/>
    <w:rsid w:val="00576827"/>
    <w:rsid w:val="00576A22"/>
    <w:rsid w:val="00576E9B"/>
    <w:rsid w:val="00577272"/>
    <w:rsid w:val="005773D6"/>
    <w:rsid w:val="00577B52"/>
    <w:rsid w:val="00577D87"/>
    <w:rsid w:val="00577F9B"/>
    <w:rsid w:val="00580333"/>
    <w:rsid w:val="00580748"/>
    <w:rsid w:val="0058076C"/>
    <w:rsid w:val="005807D9"/>
    <w:rsid w:val="00580A66"/>
    <w:rsid w:val="00580BD7"/>
    <w:rsid w:val="005811F5"/>
    <w:rsid w:val="0058130F"/>
    <w:rsid w:val="0058171C"/>
    <w:rsid w:val="005819B2"/>
    <w:rsid w:val="00581A11"/>
    <w:rsid w:val="005821B3"/>
    <w:rsid w:val="00582779"/>
    <w:rsid w:val="00582F9D"/>
    <w:rsid w:val="005833CA"/>
    <w:rsid w:val="005839A6"/>
    <w:rsid w:val="00583A0A"/>
    <w:rsid w:val="00583C3E"/>
    <w:rsid w:val="00583D0E"/>
    <w:rsid w:val="00583EA1"/>
    <w:rsid w:val="00583F72"/>
    <w:rsid w:val="0058418E"/>
    <w:rsid w:val="00584496"/>
    <w:rsid w:val="005847C6"/>
    <w:rsid w:val="00584FCB"/>
    <w:rsid w:val="005851E7"/>
    <w:rsid w:val="005852D9"/>
    <w:rsid w:val="005854F7"/>
    <w:rsid w:val="005856C5"/>
    <w:rsid w:val="00585AA1"/>
    <w:rsid w:val="00585E97"/>
    <w:rsid w:val="00586404"/>
    <w:rsid w:val="0058675C"/>
    <w:rsid w:val="00586A96"/>
    <w:rsid w:val="00586BEA"/>
    <w:rsid w:val="00586D89"/>
    <w:rsid w:val="00586FD3"/>
    <w:rsid w:val="005871F5"/>
    <w:rsid w:val="005874F2"/>
    <w:rsid w:val="00587583"/>
    <w:rsid w:val="0058761A"/>
    <w:rsid w:val="00587664"/>
    <w:rsid w:val="0058779E"/>
    <w:rsid w:val="00587C8C"/>
    <w:rsid w:val="00587E0F"/>
    <w:rsid w:val="00587F38"/>
    <w:rsid w:val="0059000D"/>
    <w:rsid w:val="0059005F"/>
    <w:rsid w:val="00590896"/>
    <w:rsid w:val="0059094A"/>
    <w:rsid w:val="00590BDB"/>
    <w:rsid w:val="00590C36"/>
    <w:rsid w:val="00590E5D"/>
    <w:rsid w:val="00591AD4"/>
    <w:rsid w:val="00591C1D"/>
    <w:rsid w:val="0059233F"/>
    <w:rsid w:val="0059236A"/>
    <w:rsid w:val="00592383"/>
    <w:rsid w:val="00592416"/>
    <w:rsid w:val="0059242E"/>
    <w:rsid w:val="0059304C"/>
    <w:rsid w:val="00593646"/>
    <w:rsid w:val="00593B77"/>
    <w:rsid w:val="00593C93"/>
    <w:rsid w:val="00593CBD"/>
    <w:rsid w:val="00593CCC"/>
    <w:rsid w:val="00593E2F"/>
    <w:rsid w:val="005944D8"/>
    <w:rsid w:val="0059458F"/>
    <w:rsid w:val="00594C28"/>
    <w:rsid w:val="0059516D"/>
    <w:rsid w:val="005955B5"/>
    <w:rsid w:val="00596403"/>
    <w:rsid w:val="005964B1"/>
    <w:rsid w:val="005966FD"/>
    <w:rsid w:val="00596C67"/>
    <w:rsid w:val="00596DCE"/>
    <w:rsid w:val="00596FB1"/>
    <w:rsid w:val="00597109"/>
    <w:rsid w:val="0059747E"/>
    <w:rsid w:val="00597508"/>
    <w:rsid w:val="005978D5"/>
    <w:rsid w:val="005A00A4"/>
    <w:rsid w:val="005A054B"/>
    <w:rsid w:val="005A0646"/>
    <w:rsid w:val="005A0759"/>
    <w:rsid w:val="005A094B"/>
    <w:rsid w:val="005A0C02"/>
    <w:rsid w:val="005A0F23"/>
    <w:rsid w:val="005A1367"/>
    <w:rsid w:val="005A17A2"/>
    <w:rsid w:val="005A1F52"/>
    <w:rsid w:val="005A1F85"/>
    <w:rsid w:val="005A2287"/>
    <w:rsid w:val="005A3CDD"/>
    <w:rsid w:val="005A3E7F"/>
    <w:rsid w:val="005A405F"/>
    <w:rsid w:val="005A4188"/>
    <w:rsid w:val="005A4372"/>
    <w:rsid w:val="005A4400"/>
    <w:rsid w:val="005A4745"/>
    <w:rsid w:val="005A4D5E"/>
    <w:rsid w:val="005A50C2"/>
    <w:rsid w:val="005A520D"/>
    <w:rsid w:val="005A576F"/>
    <w:rsid w:val="005A5B32"/>
    <w:rsid w:val="005A5C22"/>
    <w:rsid w:val="005A5E0C"/>
    <w:rsid w:val="005A6049"/>
    <w:rsid w:val="005A622F"/>
    <w:rsid w:val="005A6469"/>
    <w:rsid w:val="005A7537"/>
    <w:rsid w:val="005A75EB"/>
    <w:rsid w:val="005A78CF"/>
    <w:rsid w:val="005A7C1C"/>
    <w:rsid w:val="005B00FA"/>
    <w:rsid w:val="005B0224"/>
    <w:rsid w:val="005B0B6E"/>
    <w:rsid w:val="005B1100"/>
    <w:rsid w:val="005B118A"/>
    <w:rsid w:val="005B17EB"/>
    <w:rsid w:val="005B19AF"/>
    <w:rsid w:val="005B1A66"/>
    <w:rsid w:val="005B1A85"/>
    <w:rsid w:val="005B1D55"/>
    <w:rsid w:val="005B200C"/>
    <w:rsid w:val="005B24E2"/>
    <w:rsid w:val="005B2805"/>
    <w:rsid w:val="005B285D"/>
    <w:rsid w:val="005B2CD2"/>
    <w:rsid w:val="005B310A"/>
    <w:rsid w:val="005B34F6"/>
    <w:rsid w:val="005B3B6F"/>
    <w:rsid w:val="005B3B8D"/>
    <w:rsid w:val="005B3EB4"/>
    <w:rsid w:val="005B4000"/>
    <w:rsid w:val="005B4178"/>
    <w:rsid w:val="005B41B7"/>
    <w:rsid w:val="005B4928"/>
    <w:rsid w:val="005B514D"/>
    <w:rsid w:val="005B517E"/>
    <w:rsid w:val="005B5346"/>
    <w:rsid w:val="005B5606"/>
    <w:rsid w:val="005B567D"/>
    <w:rsid w:val="005B580A"/>
    <w:rsid w:val="005B595B"/>
    <w:rsid w:val="005B605A"/>
    <w:rsid w:val="005B65D7"/>
    <w:rsid w:val="005B6663"/>
    <w:rsid w:val="005B67FF"/>
    <w:rsid w:val="005B7009"/>
    <w:rsid w:val="005B7418"/>
    <w:rsid w:val="005B779F"/>
    <w:rsid w:val="005C022D"/>
    <w:rsid w:val="005C0901"/>
    <w:rsid w:val="005C0937"/>
    <w:rsid w:val="005C0C3B"/>
    <w:rsid w:val="005C0D76"/>
    <w:rsid w:val="005C0E5A"/>
    <w:rsid w:val="005C153D"/>
    <w:rsid w:val="005C1995"/>
    <w:rsid w:val="005C19BB"/>
    <w:rsid w:val="005C1B81"/>
    <w:rsid w:val="005C1DC5"/>
    <w:rsid w:val="005C20A5"/>
    <w:rsid w:val="005C221D"/>
    <w:rsid w:val="005C2DC4"/>
    <w:rsid w:val="005C2EFE"/>
    <w:rsid w:val="005C2F07"/>
    <w:rsid w:val="005C33FA"/>
    <w:rsid w:val="005C353F"/>
    <w:rsid w:val="005C3C11"/>
    <w:rsid w:val="005C3C86"/>
    <w:rsid w:val="005C3E46"/>
    <w:rsid w:val="005C41F3"/>
    <w:rsid w:val="005C49D2"/>
    <w:rsid w:val="005C49F4"/>
    <w:rsid w:val="005C4D55"/>
    <w:rsid w:val="005C4DC7"/>
    <w:rsid w:val="005C5111"/>
    <w:rsid w:val="005C5550"/>
    <w:rsid w:val="005C57C4"/>
    <w:rsid w:val="005C5C2A"/>
    <w:rsid w:val="005C5F78"/>
    <w:rsid w:val="005C5F8B"/>
    <w:rsid w:val="005C5FD6"/>
    <w:rsid w:val="005C6534"/>
    <w:rsid w:val="005C6604"/>
    <w:rsid w:val="005C6770"/>
    <w:rsid w:val="005C6A8F"/>
    <w:rsid w:val="005C6B18"/>
    <w:rsid w:val="005C6DA5"/>
    <w:rsid w:val="005C6EB2"/>
    <w:rsid w:val="005C78B5"/>
    <w:rsid w:val="005D04E7"/>
    <w:rsid w:val="005D05BA"/>
    <w:rsid w:val="005D0693"/>
    <w:rsid w:val="005D0A04"/>
    <w:rsid w:val="005D0B95"/>
    <w:rsid w:val="005D0E8A"/>
    <w:rsid w:val="005D10F3"/>
    <w:rsid w:val="005D167E"/>
    <w:rsid w:val="005D176B"/>
    <w:rsid w:val="005D1B34"/>
    <w:rsid w:val="005D1B6D"/>
    <w:rsid w:val="005D1C6F"/>
    <w:rsid w:val="005D1C80"/>
    <w:rsid w:val="005D1DFF"/>
    <w:rsid w:val="005D1EC4"/>
    <w:rsid w:val="005D226F"/>
    <w:rsid w:val="005D26AA"/>
    <w:rsid w:val="005D2E89"/>
    <w:rsid w:val="005D2FF6"/>
    <w:rsid w:val="005D3634"/>
    <w:rsid w:val="005D3719"/>
    <w:rsid w:val="005D37FE"/>
    <w:rsid w:val="005D3A0C"/>
    <w:rsid w:val="005D3EE9"/>
    <w:rsid w:val="005D4962"/>
    <w:rsid w:val="005D49E5"/>
    <w:rsid w:val="005D4D95"/>
    <w:rsid w:val="005D5807"/>
    <w:rsid w:val="005D59DF"/>
    <w:rsid w:val="005D5AAB"/>
    <w:rsid w:val="005D5B80"/>
    <w:rsid w:val="005D5BD1"/>
    <w:rsid w:val="005D5E2F"/>
    <w:rsid w:val="005D6733"/>
    <w:rsid w:val="005D6779"/>
    <w:rsid w:val="005D75EF"/>
    <w:rsid w:val="005D792D"/>
    <w:rsid w:val="005D7B95"/>
    <w:rsid w:val="005E04CF"/>
    <w:rsid w:val="005E096F"/>
    <w:rsid w:val="005E0A3E"/>
    <w:rsid w:val="005E1253"/>
    <w:rsid w:val="005E1687"/>
    <w:rsid w:val="005E18A7"/>
    <w:rsid w:val="005E1C59"/>
    <w:rsid w:val="005E1CC1"/>
    <w:rsid w:val="005E2070"/>
    <w:rsid w:val="005E2322"/>
    <w:rsid w:val="005E26A9"/>
    <w:rsid w:val="005E2717"/>
    <w:rsid w:val="005E2746"/>
    <w:rsid w:val="005E2864"/>
    <w:rsid w:val="005E312D"/>
    <w:rsid w:val="005E3266"/>
    <w:rsid w:val="005E368A"/>
    <w:rsid w:val="005E3B06"/>
    <w:rsid w:val="005E3C06"/>
    <w:rsid w:val="005E3D28"/>
    <w:rsid w:val="005E40F6"/>
    <w:rsid w:val="005E4EC2"/>
    <w:rsid w:val="005E4F83"/>
    <w:rsid w:val="005E5222"/>
    <w:rsid w:val="005E53E6"/>
    <w:rsid w:val="005E5480"/>
    <w:rsid w:val="005E5A84"/>
    <w:rsid w:val="005E5AAE"/>
    <w:rsid w:val="005E60C7"/>
    <w:rsid w:val="005E61DD"/>
    <w:rsid w:val="005E61E7"/>
    <w:rsid w:val="005E6549"/>
    <w:rsid w:val="005E6921"/>
    <w:rsid w:val="005E69F5"/>
    <w:rsid w:val="005E73DB"/>
    <w:rsid w:val="005E77C1"/>
    <w:rsid w:val="005E79FF"/>
    <w:rsid w:val="005E7DAA"/>
    <w:rsid w:val="005F001B"/>
    <w:rsid w:val="005F0307"/>
    <w:rsid w:val="005F048F"/>
    <w:rsid w:val="005F059A"/>
    <w:rsid w:val="005F073A"/>
    <w:rsid w:val="005F0841"/>
    <w:rsid w:val="005F0858"/>
    <w:rsid w:val="005F093E"/>
    <w:rsid w:val="005F170D"/>
    <w:rsid w:val="005F1AB4"/>
    <w:rsid w:val="005F1CA5"/>
    <w:rsid w:val="005F21C3"/>
    <w:rsid w:val="005F2747"/>
    <w:rsid w:val="005F302B"/>
    <w:rsid w:val="005F35F5"/>
    <w:rsid w:val="005F3695"/>
    <w:rsid w:val="005F3BDC"/>
    <w:rsid w:val="005F3BFD"/>
    <w:rsid w:val="005F415D"/>
    <w:rsid w:val="005F463F"/>
    <w:rsid w:val="005F4C27"/>
    <w:rsid w:val="005F4C75"/>
    <w:rsid w:val="005F53AF"/>
    <w:rsid w:val="005F5538"/>
    <w:rsid w:val="005F5A5E"/>
    <w:rsid w:val="005F60C7"/>
    <w:rsid w:val="005F61D2"/>
    <w:rsid w:val="005F65A1"/>
    <w:rsid w:val="005F6636"/>
    <w:rsid w:val="005F6779"/>
    <w:rsid w:val="005F69F6"/>
    <w:rsid w:val="005F6D4A"/>
    <w:rsid w:val="005F6F2B"/>
    <w:rsid w:val="005F7025"/>
    <w:rsid w:val="005F7056"/>
    <w:rsid w:val="005F7695"/>
    <w:rsid w:val="005F79E5"/>
    <w:rsid w:val="005F7C24"/>
    <w:rsid w:val="006000A9"/>
    <w:rsid w:val="0060026D"/>
    <w:rsid w:val="006004BA"/>
    <w:rsid w:val="00600557"/>
    <w:rsid w:val="0060081D"/>
    <w:rsid w:val="0060109F"/>
    <w:rsid w:val="00601354"/>
    <w:rsid w:val="00601B8C"/>
    <w:rsid w:val="00602553"/>
    <w:rsid w:val="00603625"/>
    <w:rsid w:val="00603660"/>
    <w:rsid w:val="00603CB3"/>
    <w:rsid w:val="00603FA6"/>
    <w:rsid w:val="006041FB"/>
    <w:rsid w:val="006042E9"/>
    <w:rsid w:val="0060460E"/>
    <w:rsid w:val="0060467F"/>
    <w:rsid w:val="0060492E"/>
    <w:rsid w:val="00604F20"/>
    <w:rsid w:val="00604FC0"/>
    <w:rsid w:val="006050D3"/>
    <w:rsid w:val="00605119"/>
    <w:rsid w:val="006051DA"/>
    <w:rsid w:val="006052C9"/>
    <w:rsid w:val="006053C9"/>
    <w:rsid w:val="006056AD"/>
    <w:rsid w:val="0060592E"/>
    <w:rsid w:val="00605938"/>
    <w:rsid w:val="006059D7"/>
    <w:rsid w:val="00605A59"/>
    <w:rsid w:val="00605D11"/>
    <w:rsid w:val="00605ED6"/>
    <w:rsid w:val="00605F48"/>
    <w:rsid w:val="006062EF"/>
    <w:rsid w:val="00606909"/>
    <w:rsid w:val="00606BB6"/>
    <w:rsid w:val="00606C6F"/>
    <w:rsid w:val="00606CAF"/>
    <w:rsid w:val="00606E3A"/>
    <w:rsid w:val="00606F18"/>
    <w:rsid w:val="006077FD"/>
    <w:rsid w:val="00607E17"/>
    <w:rsid w:val="00610220"/>
    <w:rsid w:val="006104B5"/>
    <w:rsid w:val="0061058F"/>
    <w:rsid w:val="006105E5"/>
    <w:rsid w:val="00610D6B"/>
    <w:rsid w:val="00610E02"/>
    <w:rsid w:val="006110CC"/>
    <w:rsid w:val="00611113"/>
    <w:rsid w:val="00611277"/>
    <w:rsid w:val="0061137A"/>
    <w:rsid w:val="00611997"/>
    <w:rsid w:val="006119DC"/>
    <w:rsid w:val="00611BA2"/>
    <w:rsid w:val="006122E8"/>
    <w:rsid w:val="006127AB"/>
    <w:rsid w:val="00612921"/>
    <w:rsid w:val="00612946"/>
    <w:rsid w:val="00612EA4"/>
    <w:rsid w:val="00613352"/>
    <w:rsid w:val="00613644"/>
    <w:rsid w:val="006137C3"/>
    <w:rsid w:val="006138D6"/>
    <w:rsid w:val="00614108"/>
    <w:rsid w:val="0061426D"/>
    <w:rsid w:val="0061427B"/>
    <w:rsid w:val="00614581"/>
    <w:rsid w:val="00614A3D"/>
    <w:rsid w:val="00614CF7"/>
    <w:rsid w:val="00614D23"/>
    <w:rsid w:val="00614F13"/>
    <w:rsid w:val="006155B9"/>
    <w:rsid w:val="00615682"/>
    <w:rsid w:val="00615A9B"/>
    <w:rsid w:val="00615F5C"/>
    <w:rsid w:val="0061686E"/>
    <w:rsid w:val="006168C6"/>
    <w:rsid w:val="00616E78"/>
    <w:rsid w:val="006174C5"/>
    <w:rsid w:val="006175AA"/>
    <w:rsid w:val="006175E5"/>
    <w:rsid w:val="0061761F"/>
    <w:rsid w:val="00617B57"/>
    <w:rsid w:val="00617CC9"/>
    <w:rsid w:val="00617D16"/>
    <w:rsid w:val="00617E20"/>
    <w:rsid w:val="0062027C"/>
    <w:rsid w:val="00620D01"/>
    <w:rsid w:val="00621278"/>
    <w:rsid w:val="00621392"/>
    <w:rsid w:val="006213C8"/>
    <w:rsid w:val="00621C23"/>
    <w:rsid w:val="00621E44"/>
    <w:rsid w:val="00621E5A"/>
    <w:rsid w:val="0062269A"/>
    <w:rsid w:val="0062272C"/>
    <w:rsid w:val="006228E3"/>
    <w:rsid w:val="00622A6E"/>
    <w:rsid w:val="00622D69"/>
    <w:rsid w:val="00623193"/>
    <w:rsid w:val="00623505"/>
    <w:rsid w:val="006236DB"/>
    <w:rsid w:val="00623EEC"/>
    <w:rsid w:val="00624031"/>
    <w:rsid w:val="006246FC"/>
    <w:rsid w:val="0062485A"/>
    <w:rsid w:val="00624909"/>
    <w:rsid w:val="00624FEC"/>
    <w:rsid w:val="00625236"/>
    <w:rsid w:val="00625446"/>
    <w:rsid w:val="006256BA"/>
    <w:rsid w:val="00625DB3"/>
    <w:rsid w:val="0062622D"/>
    <w:rsid w:val="006264D8"/>
    <w:rsid w:val="0062670D"/>
    <w:rsid w:val="00626D12"/>
    <w:rsid w:val="00626F63"/>
    <w:rsid w:val="00627040"/>
    <w:rsid w:val="00627CE9"/>
    <w:rsid w:val="00627DF6"/>
    <w:rsid w:val="00627E57"/>
    <w:rsid w:val="00627F90"/>
    <w:rsid w:val="0063066C"/>
    <w:rsid w:val="00630ADE"/>
    <w:rsid w:val="006311E6"/>
    <w:rsid w:val="00631462"/>
    <w:rsid w:val="00632309"/>
    <w:rsid w:val="00632324"/>
    <w:rsid w:val="006326D6"/>
    <w:rsid w:val="0063277A"/>
    <w:rsid w:val="00632907"/>
    <w:rsid w:val="00632A5A"/>
    <w:rsid w:val="00633137"/>
    <w:rsid w:val="00633332"/>
    <w:rsid w:val="0063333F"/>
    <w:rsid w:val="00633651"/>
    <w:rsid w:val="006337C0"/>
    <w:rsid w:val="00633815"/>
    <w:rsid w:val="00633991"/>
    <w:rsid w:val="00633ADF"/>
    <w:rsid w:val="006342AB"/>
    <w:rsid w:val="00634678"/>
    <w:rsid w:val="006347E0"/>
    <w:rsid w:val="0063484F"/>
    <w:rsid w:val="00634B8E"/>
    <w:rsid w:val="006354B2"/>
    <w:rsid w:val="00635650"/>
    <w:rsid w:val="00635A63"/>
    <w:rsid w:val="00635A69"/>
    <w:rsid w:val="00635C93"/>
    <w:rsid w:val="00635EDE"/>
    <w:rsid w:val="00636A0D"/>
    <w:rsid w:val="00636D46"/>
    <w:rsid w:val="00636DA6"/>
    <w:rsid w:val="00636F1F"/>
    <w:rsid w:val="006372A0"/>
    <w:rsid w:val="00637440"/>
    <w:rsid w:val="00637A15"/>
    <w:rsid w:val="00637D30"/>
    <w:rsid w:val="0064005F"/>
    <w:rsid w:val="0064035E"/>
    <w:rsid w:val="00640656"/>
    <w:rsid w:val="0064068B"/>
    <w:rsid w:val="006407C9"/>
    <w:rsid w:val="0064144D"/>
    <w:rsid w:val="006415D4"/>
    <w:rsid w:val="0064177B"/>
    <w:rsid w:val="00641A5D"/>
    <w:rsid w:val="0064207F"/>
    <w:rsid w:val="00642272"/>
    <w:rsid w:val="00642541"/>
    <w:rsid w:val="006425CB"/>
    <w:rsid w:val="00643384"/>
    <w:rsid w:val="006449DD"/>
    <w:rsid w:val="0064503B"/>
    <w:rsid w:val="00645162"/>
    <w:rsid w:val="00645583"/>
    <w:rsid w:val="00645A40"/>
    <w:rsid w:val="00645D4D"/>
    <w:rsid w:val="00646480"/>
    <w:rsid w:val="00646501"/>
    <w:rsid w:val="006468BF"/>
    <w:rsid w:val="00646AAC"/>
    <w:rsid w:val="00646BE3"/>
    <w:rsid w:val="00646C64"/>
    <w:rsid w:val="00646CCE"/>
    <w:rsid w:val="00646D71"/>
    <w:rsid w:val="00646ECE"/>
    <w:rsid w:val="0064714B"/>
    <w:rsid w:val="0064762F"/>
    <w:rsid w:val="006478DA"/>
    <w:rsid w:val="00647998"/>
    <w:rsid w:val="00647C2E"/>
    <w:rsid w:val="00647E43"/>
    <w:rsid w:val="0065083A"/>
    <w:rsid w:val="00651213"/>
    <w:rsid w:val="00651939"/>
    <w:rsid w:val="00651B43"/>
    <w:rsid w:val="006526E4"/>
    <w:rsid w:val="00652D5F"/>
    <w:rsid w:val="00652F63"/>
    <w:rsid w:val="0065336C"/>
    <w:rsid w:val="006536E6"/>
    <w:rsid w:val="00653DF5"/>
    <w:rsid w:val="00653FA7"/>
    <w:rsid w:val="006540B4"/>
    <w:rsid w:val="006544CD"/>
    <w:rsid w:val="00654658"/>
    <w:rsid w:val="006549C5"/>
    <w:rsid w:val="00654CA2"/>
    <w:rsid w:val="00655033"/>
    <w:rsid w:val="006557E9"/>
    <w:rsid w:val="00656056"/>
    <w:rsid w:val="0065634D"/>
    <w:rsid w:val="0065653B"/>
    <w:rsid w:val="006571D5"/>
    <w:rsid w:val="006576CB"/>
    <w:rsid w:val="00657A2B"/>
    <w:rsid w:val="00657DDB"/>
    <w:rsid w:val="00657E89"/>
    <w:rsid w:val="00660028"/>
    <w:rsid w:val="00660814"/>
    <w:rsid w:val="00660974"/>
    <w:rsid w:val="00660BDA"/>
    <w:rsid w:val="00660BEF"/>
    <w:rsid w:val="00660CB2"/>
    <w:rsid w:val="00660E6A"/>
    <w:rsid w:val="00660E76"/>
    <w:rsid w:val="00660F5E"/>
    <w:rsid w:val="0066107B"/>
    <w:rsid w:val="00661480"/>
    <w:rsid w:val="0066176C"/>
    <w:rsid w:val="00661B5F"/>
    <w:rsid w:val="00661C53"/>
    <w:rsid w:val="00661C5B"/>
    <w:rsid w:val="00661EC9"/>
    <w:rsid w:val="00661EFF"/>
    <w:rsid w:val="00662310"/>
    <w:rsid w:val="006623F0"/>
    <w:rsid w:val="00662541"/>
    <w:rsid w:val="00662717"/>
    <w:rsid w:val="0066287A"/>
    <w:rsid w:val="00662C0E"/>
    <w:rsid w:val="006640E5"/>
    <w:rsid w:val="00664C3F"/>
    <w:rsid w:val="00664CFA"/>
    <w:rsid w:val="00664DD8"/>
    <w:rsid w:val="00665496"/>
    <w:rsid w:val="00665511"/>
    <w:rsid w:val="00665B00"/>
    <w:rsid w:val="0066637D"/>
    <w:rsid w:val="006666C9"/>
    <w:rsid w:val="00666928"/>
    <w:rsid w:val="006669C4"/>
    <w:rsid w:val="00666AE9"/>
    <w:rsid w:val="00666C39"/>
    <w:rsid w:val="00666C8A"/>
    <w:rsid w:val="00667257"/>
    <w:rsid w:val="0066786B"/>
    <w:rsid w:val="00667F25"/>
    <w:rsid w:val="00670700"/>
    <w:rsid w:val="006707D5"/>
    <w:rsid w:val="00671275"/>
    <w:rsid w:val="00671498"/>
    <w:rsid w:val="00671B37"/>
    <w:rsid w:val="00671FF4"/>
    <w:rsid w:val="006728D9"/>
    <w:rsid w:val="00672B15"/>
    <w:rsid w:val="00672B5B"/>
    <w:rsid w:val="00672CB9"/>
    <w:rsid w:val="00672E10"/>
    <w:rsid w:val="00673974"/>
    <w:rsid w:val="00673D03"/>
    <w:rsid w:val="00673F89"/>
    <w:rsid w:val="00674A0C"/>
    <w:rsid w:val="00674C82"/>
    <w:rsid w:val="00674FE0"/>
    <w:rsid w:val="006754DC"/>
    <w:rsid w:val="006754F8"/>
    <w:rsid w:val="00675584"/>
    <w:rsid w:val="00675D26"/>
    <w:rsid w:val="006761C7"/>
    <w:rsid w:val="00676E49"/>
    <w:rsid w:val="006773B9"/>
    <w:rsid w:val="00677CEA"/>
    <w:rsid w:val="00677EFB"/>
    <w:rsid w:val="006801E3"/>
    <w:rsid w:val="00680384"/>
    <w:rsid w:val="006806BB"/>
    <w:rsid w:val="00680764"/>
    <w:rsid w:val="00680B38"/>
    <w:rsid w:val="00680F84"/>
    <w:rsid w:val="006810BC"/>
    <w:rsid w:val="00681A23"/>
    <w:rsid w:val="00681AFB"/>
    <w:rsid w:val="006823F4"/>
    <w:rsid w:val="006824ED"/>
    <w:rsid w:val="00682A48"/>
    <w:rsid w:val="0068381D"/>
    <w:rsid w:val="006839DB"/>
    <w:rsid w:val="00683B30"/>
    <w:rsid w:val="00683EA1"/>
    <w:rsid w:val="00684862"/>
    <w:rsid w:val="00684DF7"/>
    <w:rsid w:val="00685971"/>
    <w:rsid w:val="00686264"/>
    <w:rsid w:val="00686D60"/>
    <w:rsid w:val="00686DB8"/>
    <w:rsid w:val="00686E52"/>
    <w:rsid w:val="00687253"/>
    <w:rsid w:val="0068744F"/>
    <w:rsid w:val="006874EA"/>
    <w:rsid w:val="0068788A"/>
    <w:rsid w:val="00687B48"/>
    <w:rsid w:val="00687EC5"/>
    <w:rsid w:val="00690128"/>
    <w:rsid w:val="006901D7"/>
    <w:rsid w:val="006904F4"/>
    <w:rsid w:val="00690793"/>
    <w:rsid w:val="0069084E"/>
    <w:rsid w:val="00690983"/>
    <w:rsid w:val="00690A6F"/>
    <w:rsid w:val="00690BD3"/>
    <w:rsid w:val="00690E30"/>
    <w:rsid w:val="00690F21"/>
    <w:rsid w:val="00690F31"/>
    <w:rsid w:val="00691A9C"/>
    <w:rsid w:val="00691AB9"/>
    <w:rsid w:val="00691F5B"/>
    <w:rsid w:val="006922BF"/>
    <w:rsid w:val="006925A7"/>
    <w:rsid w:val="0069266F"/>
    <w:rsid w:val="0069365C"/>
    <w:rsid w:val="00694089"/>
    <w:rsid w:val="00694528"/>
    <w:rsid w:val="00694CB9"/>
    <w:rsid w:val="00695347"/>
    <w:rsid w:val="00695790"/>
    <w:rsid w:val="0069615A"/>
    <w:rsid w:val="0069663E"/>
    <w:rsid w:val="00696EED"/>
    <w:rsid w:val="00697DA6"/>
    <w:rsid w:val="00697ED3"/>
    <w:rsid w:val="006A0028"/>
    <w:rsid w:val="006A04FD"/>
    <w:rsid w:val="006A0505"/>
    <w:rsid w:val="006A0773"/>
    <w:rsid w:val="006A0DC3"/>
    <w:rsid w:val="006A0DCF"/>
    <w:rsid w:val="006A0FFC"/>
    <w:rsid w:val="006A1079"/>
    <w:rsid w:val="006A124A"/>
    <w:rsid w:val="006A14FF"/>
    <w:rsid w:val="006A17B4"/>
    <w:rsid w:val="006A1896"/>
    <w:rsid w:val="006A1BC1"/>
    <w:rsid w:val="006A1E8C"/>
    <w:rsid w:val="006A29C3"/>
    <w:rsid w:val="006A2BC2"/>
    <w:rsid w:val="006A2FB1"/>
    <w:rsid w:val="006A32B3"/>
    <w:rsid w:val="006A39D4"/>
    <w:rsid w:val="006A3C5A"/>
    <w:rsid w:val="006A4161"/>
    <w:rsid w:val="006A440A"/>
    <w:rsid w:val="006A45E8"/>
    <w:rsid w:val="006A489C"/>
    <w:rsid w:val="006A4A34"/>
    <w:rsid w:val="006A502C"/>
    <w:rsid w:val="006A50CF"/>
    <w:rsid w:val="006A5320"/>
    <w:rsid w:val="006A5AA6"/>
    <w:rsid w:val="006A5C71"/>
    <w:rsid w:val="006A5DC4"/>
    <w:rsid w:val="006A67DA"/>
    <w:rsid w:val="006A6855"/>
    <w:rsid w:val="006A72EE"/>
    <w:rsid w:val="006A74E6"/>
    <w:rsid w:val="006A768D"/>
    <w:rsid w:val="006A775B"/>
    <w:rsid w:val="006A7C66"/>
    <w:rsid w:val="006A7E00"/>
    <w:rsid w:val="006A7F72"/>
    <w:rsid w:val="006B0278"/>
    <w:rsid w:val="006B0364"/>
    <w:rsid w:val="006B03C7"/>
    <w:rsid w:val="006B0CA6"/>
    <w:rsid w:val="006B1099"/>
    <w:rsid w:val="006B149B"/>
    <w:rsid w:val="006B1763"/>
    <w:rsid w:val="006B18FF"/>
    <w:rsid w:val="006B1E17"/>
    <w:rsid w:val="006B21C4"/>
    <w:rsid w:val="006B21E0"/>
    <w:rsid w:val="006B2361"/>
    <w:rsid w:val="006B24B8"/>
    <w:rsid w:val="006B2584"/>
    <w:rsid w:val="006B28A1"/>
    <w:rsid w:val="006B2E3B"/>
    <w:rsid w:val="006B3291"/>
    <w:rsid w:val="006B340F"/>
    <w:rsid w:val="006B358F"/>
    <w:rsid w:val="006B3672"/>
    <w:rsid w:val="006B41AB"/>
    <w:rsid w:val="006B424E"/>
    <w:rsid w:val="006B49DD"/>
    <w:rsid w:val="006B4B5F"/>
    <w:rsid w:val="006B4B61"/>
    <w:rsid w:val="006B4B99"/>
    <w:rsid w:val="006B4BA7"/>
    <w:rsid w:val="006B4C10"/>
    <w:rsid w:val="006B4ECD"/>
    <w:rsid w:val="006B521E"/>
    <w:rsid w:val="006B5660"/>
    <w:rsid w:val="006B5796"/>
    <w:rsid w:val="006B57AD"/>
    <w:rsid w:val="006B59FD"/>
    <w:rsid w:val="006B5DA7"/>
    <w:rsid w:val="006B6084"/>
    <w:rsid w:val="006B6112"/>
    <w:rsid w:val="006B681B"/>
    <w:rsid w:val="006B6A1A"/>
    <w:rsid w:val="006B706D"/>
    <w:rsid w:val="006B7470"/>
    <w:rsid w:val="006B749C"/>
    <w:rsid w:val="006B7641"/>
    <w:rsid w:val="006B77AD"/>
    <w:rsid w:val="006B7BDB"/>
    <w:rsid w:val="006B7D49"/>
    <w:rsid w:val="006B7F32"/>
    <w:rsid w:val="006C0546"/>
    <w:rsid w:val="006C05B0"/>
    <w:rsid w:val="006C0666"/>
    <w:rsid w:val="006C06A8"/>
    <w:rsid w:val="006C0C47"/>
    <w:rsid w:val="006C0D1A"/>
    <w:rsid w:val="006C0FBB"/>
    <w:rsid w:val="006C1054"/>
    <w:rsid w:val="006C12EB"/>
    <w:rsid w:val="006C15A1"/>
    <w:rsid w:val="006C16C9"/>
    <w:rsid w:val="006C1B2E"/>
    <w:rsid w:val="006C1ED4"/>
    <w:rsid w:val="006C2027"/>
    <w:rsid w:val="006C2065"/>
    <w:rsid w:val="006C231E"/>
    <w:rsid w:val="006C27A7"/>
    <w:rsid w:val="006C27FC"/>
    <w:rsid w:val="006C2891"/>
    <w:rsid w:val="006C2A1E"/>
    <w:rsid w:val="006C302F"/>
    <w:rsid w:val="006C3055"/>
    <w:rsid w:val="006C3CD2"/>
    <w:rsid w:val="006C3D38"/>
    <w:rsid w:val="006C4156"/>
    <w:rsid w:val="006C41C5"/>
    <w:rsid w:val="006C4723"/>
    <w:rsid w:val="006C4753"/>
    <w:rsid w:val="006C4D5E"/>
    <w:rsid w:val="006C4F24"/>
    <w:rsid w:val="006C4FC6"/>
    <w:rsid w:val="006C5410"/>
    <w:rsid w:val="006C5BAF"/>
    <w:rsid w:val="006C5EC7"/>
    <w:rsid w:val="006C6610"/>
    <w:rsid w:val="006C67AC"/>
    <w:rsid w:val="006C6F3F"/>
    <w:rsid w:val="006C7005"/>
    <w:rsid w:val="006C7178"/>
    <w:rsid w:val="006C75E2"/>
    <w:rsid w:val="006C793E"/>
    <w:rsid w:val="006C7E7E"/>
    <w:rsid w:val="006D0602"/>
    <w:rsid w:val="006D0626"/>
    <w:rsid w:val="006D063B"/>
    <w:rsid w:val="006D06E2"/>
    <w:rsid w:val="006D107D"/>
    <w:rsid w:val="006D1520"/>
    <w:rsid w:val="006D1678"/>
    <w:rsid w:val="006D1BD6"/>
    <w:rsid w:val="006D1C8B"/>
    <w:rsid w:val="006D22F2"/>
    <w:rsid w:val="006D298D"/>
    <w:rsid w:val="006D2FE9"/>
    <w:rsid w:val="006D306F"/>
    <w:rsid w:val="006D30C9"/>
    <w:rsid w:val="006D31FE"/>
    <w:rsid w:val="006D3CDA"/>
    <w:rsid w:val="006D3D50"/>
    <w:rsid w:val="006D4491"/>
    <w:rsid w:val="006D44B5"/>
    <w:rsid w:val="006D4538"/>
    <w:rsid w:val="006D4869"/>
    <w:rsid w:val="006D4894"/>
    <w:rsid w:val="006D4B84"/>
    <w:rsid w:val="006D4F25"/>
    <w:rsid w:val="006D5653"/>
    <w:rsid w:val="006D580C"/>
    <w:rsid w:val="006D582C"/>
    <w:rsid w:val="006D5A6C"/>
    <w:rsid w:val="006D5FA8"/>
    <w:rsid w:val="006D5FCB"/>
    <w:rsid w:val="006D6182"/>
    <w:rsid w:val="006D65F1"/>
    <w:rsid w:val="006D6E37"/>
    <w:rsid w:val="006D6EFE"/>
    <w:rsid w:val="006D70F6"/>
    <w:rsid w:val="006D7422"/>
    <w:rsid w:val="006D78EA"/>
    <w:rsid w:val="006D7C3B"/>
    <w:rsid w:val="006D7CA6"/>
    <w:rsid w:val="006E02D2"/>
    <w:rsid w:val="006E0659"/>
    <w:rsid w:val="006E095E"/>
    <w:rsid w:val="006E0AF7"/>
    <w:rsid w:val="006E0BFC"/>
    <w:rsid w:val="006E0C76"/>
    <w:rsid w:val="006E0CD4"/>
    <w:rsid w:val="006E1170"/>
    <w:rsid w:val="006E1271"/>
    <w:rsid w:val="006E13DA"/>
    <w:rsid w:val="006E13DF"/>
    <w:rsid w:val="006E183B"/>
    <w:rsid w:val="006E1963"/>
    <w:rsid w:val="006E19CF"/>
    <w:rsid w:val="006E1A2E"/>
    <w:rsid w:val="006E2491"/>
    <w:rsid w:val="006E2751"/>
    <w:rsid w:val="006E29EA"/>
    <w:rsid w:val="006E2CFC"/>
    <w:rsid w:val="006E3457"/>
    <w:rsid w:val="006E398B"/>
    <w:rsid w:val="006E4121"/>
    <w:rsid w:val="006E49B3"/>
    <w:rsid w:val="006E520A"/>
    <w:rsid w:val="006E563A"/>
    <w:rsid w:val="006E591F"/>
    <w:rsid w:val="006E5CD0"/>
    <w:rsid w:val="006E6321"/>
    <w:rsid w:val="006E653D"/>
    <w:rsid w:val="006E682F"/>
    <w:rsid w:val="006E6B52"/>
    <w:rsid w:val="006E6BE9"/>
    <w:rsid w:val="006E7392"/>
    <w:rsid w:val="006E7690"/>
    <w:rsid w:val="006E7A5C"/>
    <w:rsid w:val="006E7BEF"/>
    <w:rsid w:val="006E7D09"/>
    <w:rsid w:val="006E7F25"/>
    <w:rsid w:val="006F031D"/>
    <w:rsid w:val="006F03BA"/>
    <w:rsid w:val="006F05D5"/>
    <w:rsid w:val="006F06B8"/>
    <w:rsid w:val="006F075B"/>
    <w:rsid w:val="006F0BE6"/>
    <w:rsid w:val="006F0D23"/>
    <w:rsid w:val="006F0FE3"/>
    <w:rsid w:val="006F11CE"/>
    <w:rsid w:val="006F12F7"/>
    <w:rsid w:val="006F145C"/>
    <w:rsid w:val="006F1578"/>
    <w:rsid w:val="006F193D"/>
    <w:rsid w:val="006F1ACD"/>
    <w:rsid w:val="006F1D8E"/>
    <w:rsid w:val="006F208D"/>
    <w:rsid w:val="006F232F"/>
    <w:rsid w:val="006F2421"/>
    <w:rsid w:val="006F2849"/>
    <w:rsid w:val="006F2A4A"/>
    <w:rsid w:val="006F2BE8"/>
    <w:rsid w:val="006F354B"/>
    <w:rsid w:val="006F3641"/>
    <w:rsid w:val="006F36BA"/>
    <w:rsid w:val="006F37A9"/>
    <w:rsid w:val="006F3997"/>
    <w:rsid w:val="006F3F34"/>
    <w:rsid w:val="006F4203"/>
    <w:rsid w:val="006F4CB8"/>
    <w:rsid w:val="006F4DFC"/>
    <w:rsid w:val="006F51BE"/>
    <w:rsid w:val="006F525C"/>
    <w:rsid w:val="006F5530"/>
    <w:rsid w:val="006F5F5B"/>
    <w:rsid w:val="006F6567"/>
    <w:rsid w:val="006F6611"/>
    <w:rsid w:val="006F6C10"/>
    <w:rsid w:val="006F6C38"/>
    <w:rsid w:val="006F6ED9"/>
    <w:rsid w:val="006F70A7"/>
    <w:rsid w:val="006F74EA"/>
    <w:rsid w:val="006F788D"/>
    <w:rsid w:val="006F78EA"/>
    <w:rsid w:val="007003E3"/>
    <w:rsid w:val="00700418"/>
    <w:rsid w:val="0070041A"/>
    <w:rsid w:val="00700450"/>
    <w:rsid w:val="00700569"/>
    <w:rsid w:val="00700C65"/>
    <w:rsid w:val="00700DA6"/>
    <w:rsid w:val="00700EE8"/>
    <w:rsid w:val="0070108D"/>
    <w:rsid w:val="007012DB"/>
    <w:rsid w:val="00701867"/>
    <w:rsid w:val="00701BD1"/>
    <w:rsid w:val="00702B33"/>
    <w:rsid w:val="00702D74"/>
    <w:rsid w:val="00703090"/>
    <w:rsid w:val="007031C8"/>
    <w:rsid w:val="0070381B"/>
    <w:rsid w:val="0070384C"/>
    <w:rsid w:val="00703862"/>
    <w:rsid w:val="00703B1D"/>
    <w:rsid w:val="00703E2D"/>
    <w:rsid w:val="0070408B"/>
    <w:rsid w:val="007042BB"/>
    <w:rsid w:val="007042E5"/>
    <w:rsid w:val="0070459C"/>
    <w:rsid w:val="007046ED"/>
    <w:rsid w:val="00704991"/>
    <w:rsid w:val="00704D67"/>
    <w:rsid w:val="0070552B"/>
    <w:rsid w:val="00705B39"/>
    <w:rsid w:val="0070672C"/>
    <w:rsid w:val="00706C09"/>
    <w:rsid w:val="00707160"/>
    <w:rsid w:val="007074C7"/>
    <w:rsid w:val="007079E3"/>
    <w:rsid w:val="00707A8E"/>
    <w:rsid w:val="00707BD1"/>
    <w:rsid w:val="00707C69"/>
    <w:rsid w:val="00707F83"/>
    <w:rsid w:val="00710080"/>
    <w:rsid w:val="0071013C"/>
    <w:rsid w:val="00710144"/>
    <w:rsid w:val="007101AC"/>
    <w:rsid w:val="007101C5"/>
    <w:rsid w:val="007102D3"/>
    <w:rsid w:val="007103FA"/>
    <w:rsid w:val="00710C0A"/>
    <w:rsid w:val="00710D97"/>
    <w:rsid w:val="00710E0A"/>
    <w:rsid w:val="007119EC"/>
    <w:rsid w:val="00711A59"/>
    <w:rsid w:val="00711A8C"/>
    <w:rsid w:val="00711B15"/>
    <w:rsid w:val="007123A4"/>
    <w:rsid w:val="007123ED"/>
    <w:rsid w:val="007125EC"/>
    <w:rsid w:val="00712853"/>
    <w:rsid w:val="007129F6"/>
    <w:rsid w:val="0071346F"/>
    <w:rsid w:val="007136BC"/>
    <w:rsid w:val="007139A1"/>
    <w:rsid w:val="00713D9B"/>
    <w:rsid w:val="00713E72"/>
    <w:rsid w:val="00713F6E"/>
    <w:rsid w:val="0071406C"/>
    <w:rsid w:val="007141DB"/>
    <w:rsid w:val="007146A3"/>
    <w:rsid w:val="0071587B"/>
    <w:rsid w:val="007158F5"/>
    <w:rsid w:val="00715EB9"/>
    <w:rsid w:val="00715FAE"/>
    <w:rsid w:val="00716451"/>
    <w:rsid w:val="00716B5F"/>
    <w:rsid w:val="00716CA9"/>
    <w:rsid w:val="00717977"/>
    <w:rsid w:val="00717A19"/>
    <w:rsid w:val="00717A74"/>
    <w:rsid w:val="00717DA3"/>
    <w:rsid w:val="00717F2C"/>
    <w:rsid w:val="00717F7A"/>
    <w:rsid w:val="007200A8"/>
    <w:rsid w:val="007200C7"/>
    <w:rsid w:val="0072047C"/>
    <w:rsid w:val="007210E9"/>
    <w:rsid w:val="00721296"/>
    <w:rsid w:val="00721340"/>
    <w:rsid w:val="007214A4"/>
    <w:rsid w:val="0072163A"/>
    <w:rsid w:val="00721937"/>
    <w:rsid w:val="00721D10"/>
    <w:rsid w:val="00721D45"/>
    <w:rsid w:val="00721D98"/>
    <w:rsid w:val="00721F1A"/>
    <w:rsid w:val="00722217"/>
    <w:rsid w:val="007222AE"/>
    <w:rsid w:val="00722427"/>
    <w:rsid w:val="007226EC"/>
    <w:rsid w:val="00722992"/>
    <w:rsid w:val="00722E93"/>
    <w:rsid w:val="007233BA"/>
    <w:rsid w:val="007234C4"/>
    <w:rsid w:val="007238F8"/>
    <w:rsid w:val="00723F22"/>
    <w:rsid w:val="007249A6"/>
    <w:rsid w:val="00725416"/>
    <w:rsid w:val="0072558B"/>
    <w:rsid w:val="00725787"/>
    <w:rsid w:val="007259F6"/>
    <w:rsid w:val="00725C72"/>
    <w:rsid w:val="00725F67"/>
    <w:rsid w:val="007265B2"/>
    <w:rsid w:val="00726731"/>
    <w:rsid w:val="00726E6E"/>
    <w:rsid w:val="00727074"/>
    <w:rsid w:val="0072738B"/>
    <w:rsid w:val="0072752F"/>
    <w:rsid w:val="00727690"/>
    <w:rsid w:val="00727A66"/>
    <w:rsid w:val="00727FC8"/>
    <w:rsid w:val="007305FB"/>
    <w:rsid w:val="0073089C"/>
    <w:rsid w:val="00730942"/>
    <w:rsid w:val="00730F05"/>
    <w:rsid w:val="00730F1A"/>
    <w:rsid w:val="00730F2F"/>
    <w:rsid w:val="007310F4"/>
    <w:rsid w:val="007312BF"/>
    <w:rsid w:val="007317F7"/>
    <w:rsid w:val="007318A2"/>
    <w:rsid w:val="00731FEE"/>
    <w:rsid w:val="007321F1"/>
    <w:rsid w:val="00732555"/>
    <w:rsid w:val="00732729"/>
    <w:rsid w:val="007328D0"/>
    <w:rsid w:val="00732B13"/>
    <w:rsid w:val="00732B6A"/>
    <w:rsid w:val="00732C58"/>
    <w:rsid w:val="0073304F"/>
    <w:rsid w:val="007332CF"/>
    <w:rsid w:val="00733648"/>
    <w:rsid w:val="00733C70"/>
    <w:rsid w:val="00734039"/>
    <w:rsid w:val="00734C18"/>
    <w:rsid w:val="00734E51"/>
    <w:rsid w:val="007354D8"/>
    <w:rsid w:val="007356BB"/>
    <w:rsid w:val="00736558"/>
    <w:rsid w:val="00736AE6"/>
    <w:rsid w:val="00736F7A"/>
    <w:rsid w:val="00737353"/>
    <w:rsid w:val="007373AF"/>
    <w:rsid w:val="00737894"/>
    <w:rsid w:val="00737C14"/>
    <w:rsid w:val="00737F30"/>
    <w:rsid w:val="0074009A"/>
    <w:rsid w:val="007400F6"/>
    <w:rsid w:val="0074064F"/>
    <w:rsid w:val="00740D11"/>
    <w:rsid w:val="00740FE1"/>
    <w:rsid w:val="00741764"/>
    <w:rsid w:val="00741869"/>
    <w:rsid w:val="00741D8A"/>
    <w:rsid w:val="00741DBF"/>
    <w:rsid w:val="0074229F"/>
    <w:rsid w:val="00742815"/>
    <w:rsid w:val="00742A49"/>
    <w:rsid w:val="00742DA6"/>
    <w:rsid w:val="00743236"/>
    <w:rsid w:val="007434EF"/>
    <w:rsid w:val="00743828"/>
    <w:rsid w:val="00743B29"/>
    <w:rsid w:val="00743C65"/>
    <w:rsid w:val="0074444E"/>
    <w:rsid w:val="00744667"/>
    <w:rsid w:val="007447A1"/>
    <w:rsid w:val="007448EC"/>
    <w:rsid w:val="0074494B"/>
    <w:rsid w:val="00744EA9"/>
    <w:rsid w:val="0074509A"/>
    <w:rsid w:val="0074527E"/>
    <w:rsid w:val="007457D1"/>
    <w:rsid w:val="00745DD9"/>
    <w:rsid w:val="00745EB9"/>
    <w:rsid w:val="00745FDC"/>
    <w:rsid w:val="0074675C"/>
    <w:rsid w:val="00746797"/>
    <w:rsid w:val="0074723C"/>
    <w:rsid w:val="00747658"/>
    <w:rsid w:val="007479ED"/>
    <w:rsid w:val="00750095"/>
    <w:rsid w:val="00750769"/>
    <w:rsid w:val="007507D1"/>
    <w:rsid w:val="00750A54"/>
    <w:rsid w:val="00750CCC"/>
    <w:rsid w:val="00750D26"/>
    <w:rsid w:val="00750E0A"/>
    <w:rsid w:val="00750E5F"/>
    <w:rsid w:val="00750E8A"/>
    <w:rsid w:val="00751245"/>
    <w:rsid w:val="0075134A"/>
    <w:rsid w:val="007513E8"/>
    <w:rsid w:val="00751A46"/>
    <w:rsid w:val="00751A69"/>
    <w:rsid w:val="00751D9A"/>
    <w:rsid w:val="0075240C"/>
    <w:rsid w:val="0075294E"/>
    <w:rsid w:val="00752F55"/>
    <w:rsid w:val="007530F9"/>
    <w:rsid w:val="007531C8"/>
    <w:rsid w:val="007536E7"/>
    <w:rsid w:val="00753F32"/>
    <w:rsid w:val="00754010"/>
    <w:rsid w:val="00754269"/>
    <w:rsid w:val="00754939"/>
    <w:rsid w:val="007549C7"/>
    <w:rsid w:val="00754E85"/>
    <w:rsid w:val="007550B0"/>
    <w:rsid w:val="007554DC"/>
    <w:rsid w:val="00755A04"/>
    <w:rsid w:val="0075699C"/>
    <w:rsid w:val="00756E77"/>
    <w:rsid w:val="00756F03"/>
    <w:rsid w:val="007576BA"/>
    <w:rsid w:val="0075772E"/>
    <w:rsid w:val="00757954"/>
    <w:rsid w:val="00757B30"/>
    <w:rsid w:val="00760413"/>
    <w:rsid w:val="0076043D"/>
    <w:rsid w:val="007604C5"/>
    <w:rsid w:val="00760F2C"/>
    <w:rsid w:val="00760FC0"/>
    <w:rsid w:val="00761014"/>
    <w:rsid w:val="00761091"/>
    <w:rsid w:val="0076141F"/>
    <w:rsid w:val="00761741"/>
    <w:rsid w:val="00761B95"/>
    <w:rsid w:val="00761BE6"/>
    <w:rsid w:val="0076210E"/>
    <w:rsid w:val="007627AA"/>
    <w:rsid w:val="00762C5C"/>
    <w:rsid w:val="00763620"/>
    <w:rsid w:val="007641C4"/>
    <w:rsid w:val="0076441E"/>
    <w:rsid w:val="0076487A"/>
    <w:rsid w:val="007648B9"/>
    <w:rsid w:val="00764B56"/>
    <w:rsid w:val="00764EBB"/>
    <w:rsid w:val="00764F73"/>
    <w:rsid w:val="00764FBE"/>
    <w:rsid w:val="007651A2"/>
    <w:rsid w:val="00765403"/>
    <w:rsid w:val="0076564F"/>
    <w:rsid w:val="00765696"/>
    <w:rsid w:val="007659F1"/>
    <w:rsid w:val="00765B0B"/>
    <w:rsid w:val="007661C2"/>
    <w:rsid w:val="007661F5"/>
    <w:rsid w:val="00766892"/>
    <w:rsid w:val="00766A13"/>
    <w:rsid w:val="00766BBA"/>
    <w:rsid w:val="00766BC9"/>
    <w:rsid w:val="00767137"/>
    <w:rsid w:val="007672F2"/>
    <w:rsid w:val="0076765E"/>
    <w:rsid w:val="00767A10"/>
    <w:rsid w:val="00770098"/>
    <w:rsid w:val="00770343"/>
    <w:rsid w:val="00770413"/>
    <w:rsid w:val="00770A4B"/>
    <w:rsid w:val="00770AA6"/>
    <w:rsid w:val="00770B32"/>
    <w:rsid w:val="00770D1C"/>
    <w:rsid w:val="00770E5A"/>
    <w:rsid w:val="00770FD5"/>
    <w:rsid w:val="007718C2"/>
    <w:rsid w:val="00771E7F"/>
    <w:rsid w:val="00771FCF"/>
    <w:rsid w:val="007720D8"/>
    <w:rsid w:val="0077212D"/>
    <w:rsid w:val="007721CC"/>
    <w:rsid w:val="00772272"/>
    <w:rsid w:val="007725A6"/>
    <w:rsid w:val="00772854"/>
    <w:rsid w:val="0077299C"/>
    <w:rsid w:val="00772C93"/>
    <w:rsid w:val="00772D03"/>
    <w:rsid w:val="00772EB4"/>
    <w:rsid w:val="00772F7D"/>
    <w:rsid w:val="00773025"/>
    <w:rsid w:val="0077324A"/>
    <w:rsid w:val="00773636"/>
    <w:rsid w:val="007737AC"/>
    <w:rsid w:val="00773861"/>
    <w:rsid w:val="00773F3A"/>
    <w:rsid w:val="00774268"/>
    <w:rsid w:val="00774554"/>
    <w:rsid w:val="00774AB9"/>
    <w:rsid w:val="00775746"/>
    <w:rsid w:val="007759A1"/>
    <w:rsid w:val="00775B83"/>
    <w:rsid w:val="00775FB5"/>
    <w:rsid w:val="00775FC6"/>
    <w:rsid w:val="0077633D"/>
    <w:rsid w:val="007763A4"/>
    <w:rsid w:val="0077752C"/>
    <w:rsid w:val="00777616"/>
    <w:rsid w:val="0077773B"/>
    <w:rsid w:val="00777A7B"/>
    <w:rsid w:val="00777C68"/>
    <w:rsid w:val="007802BF"/>
    <w:rsid w:val="0078078A"/>
    <w:rsid w:val="00780926"/>
    <w:rsid w:val="00780ABF"/>
    <w:rsid w:val="00780BFD"/>
    <w:rsid w:val="00780EB2"/>
    <w:rsid w:val="0078166E"/>
    <w:rsid w:val="007819FE"/>
    <w:rsid w:val="00781C4E"/>
    <w:rsid w:val="00781E36"/>
    <w:rsid w:val="00781F2E"/>
    <w:rsid w:val="00782142"/>
    <w:rsid w:val="00782345"/>
    <w:rsid w:val="007824B4"/>
    <w:rsid w:val="0078273D"/>
    <w:rsid w:val="00782AAC"/>
    <w:rsid w:val="00783219"/>
    <w:rsid w:val="0078343E"/>
    <w:rsid w:val="00783578"/>
    <w:rsid w:val="00783902"/>
    <w:rsid w:val="00783977"/>
    <w:rsid w:val="00783CAC"/>
    <w:rsid w:val="00783CDB"/>
    <w:rsid w:val="00783ED1"/>
    <w:rsid w:val="00783F0C"/>
    <w:rsid w:val="00784467"/>
    <w:rsid w:val="00784E3F"/>
    <w:rsid w:val="0078509D"/>
    <w:rsid w:val="007850A1"/>
    <w:rsid w:val="00785A9F"/>
    <w:rsid w:val="0078631B"/>
    <w:rsid w:val="00787090"/>
    <w:rsid w:val="0078740F"/>
    <w:rsid w:val="00787A7B"/>
    <w:rsid w:val="0079039E"/>
    <w:rsid w:val="00790561"/>
    <w:rsid w:val="00790A64"/>
    <w:rsid w:val="00790BB1"/>
    <w:rsid w:val="00791144"/>
    <w:rsid w:val="007911E6"/>
    <w:rsid w:val="00791CBB"/>
    <w:rsid w:val="007922F3"/>
    <w:rsid w:val="00792EA3"/>
    <w:rsid w:val="00793089"/>
    <w:rsid w:val="00793426"/>
    <w:rsid w:val="00793C56"/>
    <w:rsid w:val="00793D5F"/>
    <w:rsid w:val="00793D98"/>
    <w:rsid w:val="0079462C"/>
    <w:rsid w:val="007949FF"/>
    <w:rsid w:val="00794A81"/>
    <w:rsid w:val="00794C0B"/>
    <w:rsid w:val="00794C8A"/>
    <w:rsid w:val="00794D1A"/>
    <w:rsid w:val="00795127"/>
    <w:rsid w:val="0079520C"/>
    <w:rsid w:val="007956C9"/>
    <w:rsid w:val="00795A84"/>
    <w:rsid w:val="00795BF6"/>
    <w:rsid w:val="00795EC7"/>
    <w:rsid w:val="00796467"/>
    <w:rsid w:val="00796AF7"/>
    <w:rsid w:val="00796C65"/>
    <w:rsid w:val="00796D38"/>
    <w:rsid w:val="00796E00"/>
    <w:rsid w:val="00797181"/>
    <w:rsid w:val="00797297"/>
    <w:rsid w:val="00797838"/>
    <w:rsid w:val="00797CDB"/>
    <w:rsid w:val="00797D7B"/>
    <w:rsid w:val="007A0012"/>
    <w:rsid w:val="007A03E1"/>
    <w:rsid w:val="007A06AB"/>
    <w:rsid w:val="007A087F"/>
    <w:rsid w:val="007A0B54"/>
    <w:rsid w:val="007A0CB9"/>
    <w:rsid w:val="007A0E5F"/>
    <w:rsid w:val="007A19A0"/>
    <w:rsid w:val="007A1C2A"/>
    <w:rsid w:val="007A1CC2"/>
    <w:rsid w:val="007A2191"/>
    <w:rsid w:val="007A2395"/>
    <w:rsid w:val="007A23D8"/>
    <w:rsid w:val="007A2990"/>
    <w:rsid w:val="007A2CB5"/>
    <w:rsid w:val="007A2F49"/>
    <w:rsid w:val="007A338A"/>
    <w:rsid w:val="007A35D4"/>
    <w:rsid w:val="007A37A3"/>
    <w:rsid w:val="007A39D1"/>
    <w:rsid w:val="007A3E5D"/>
    <w:rsid w:val="007A411D"/>
    <w:rsid w:val="007A43F6"/>
    <w:rsid w:val="007A4C81"/>
    <w:rsid w:val="007A4D76"/>
    <w:rsid w:val="007A4D93"/>
    <w:rsid w:val="007A51F3"/>
    <w:rsid w:val="007A5811"/>
    <w:rsid w:val="007A5C58"/>
    <w:rsid w:val="007A6ABC"/>
    <w:rsid w:val="007A7750"/>
    <w:rsid w:val="007A77ED"/>
    <w:rsid w:val="007A79B2"/>
    <w:rsid w:val="007A7C69"/>
    <w:rsid w:val="007A7DB5"/>
    <w:rsid w:val="007A7FA1"/>
    <w:rsid w:val="007B078B"/>
    <w:rsid w:val="007B0BED"/>
    <w:rsid w:val="007B13D2"/>
    <w:rsid w:val="007B17D3"/>
    <w:rsid w:val="007B181F"/>
    <w:rsid w:val="007B1DBB"/>
    <w:rsid w:val="007B21F4"/>
    <w:rsid w:val="007B236F"/>
    <w:rsid w:val="007B2717"/>
    <w:rsid w:val="007B2740"/>
    <w:rsid w:val="007B2830"/>
    <w:rsid w:val="007B2ECD"/>
    <w:rsid w:val="007B3670"/>
    <w:rsid w:val="007B3885"/>
    <w:rsid w:val="007B3B34"/>
    <w:rsid w:val="007B3C38"/>
    <w:rsid w:val="007B3D52"/>
    <w:rsid w:val="007B3EF0"/>
    <w:rsid w:val="007B3F5C"/>
    <w:rsid w:val="007B4853"/>
    <w:rsid w:val="007B4C03"/>
    <w:rsid w:val="007B4D48"/>
    <w:rsid w:val="007B4F59"/>
    <w:rsid w:val="007B54D7"/>
    <w:rsid w:val="007B5B57"/>
    <w:rsid w:val="007B5E05"/>
    <w:rsid w:val="007B5EB7"/>
    <w:rsid w:val="007B6449"/>
    <w:rsid w:val="007B6779"/>
    <w:rsid w:val="007B68AA"/>
    <w:rsid w:val="007B69B0"/>
    <w:rsid w:val="007B6A59"/>
    <w:rsid w:val="007B6B4A"/>
    <w:rsid w:val="007B709C"/>
    <w:rsid w:val="007B733D"/>
    <w:rsid w:val="007B7431"/>
    <w:rsid w:val="007B7489"/>
    <w:rsid w:val="007B75CF"/>
    <w:rsid w:val="007B7604"/>
    <w:rsid w:val="007B7862"/>
    <w:rsid w:val="007B7C3E"/>
    <w:rsid w:val="007B7EB9"/>
    <w:rsid w:val="007C0433"/>
    <w:rsid w:val="007C044D"/>
    <w:rsid w:val="007C0C97"/>
    <w:rsid w:val="007C0CD9"/>
    <w:rsid w:val="007C0EF3"/>
    <w:rsid w:val="007C1136"/>
    <w:rsid w:val="007C132F"/>
    <w:rsid w:val="007C167D"/>
    <w:rsid w:val="007C16DB"/>
    <w:rsid w:val="007C1726"/>
    <w:rsid w:val="007C19E3"/>
    <w:rsid w:val="007C1C23"/>
    <w:rsid w:val="007C2780"/>
    <w:rsid w:val="007C2AD3"/>
    <w:rsid w:val="007C2C63"/>
    <w:rsid w:val="007C383C"/>
    <w:rsid w:val="007C3DC3"/>
    <w:rsid w:val="007C4172"/>
    <w:rsid w:val="007C4778"/>
    <w:rsid w:val="007C49C5"/>
    <w:rsid w:val="007C4A4B"/>
    <w:rsid w:val="007C4E4C"/>
    <w:rsid w:val="007C50B5"/>
    <w:rsid w:val="007C526C"/>
    <w:rsid w:val="007C52B1"/>
    <w:rsid w:val="007C52C5"/>
    <w:rsid w:val="007C5B4C"/>
    <w:rsid w:val="007C5B9C"/>
    <w:rsid w:val="007C5BF7"/>
    <w:rsid w:val="007C5E26"/>
    <w:rsid w:val="007C7A5F"/>
    <w:rsid w:val="007C7FD4"/>
    <w:rsid w:val="007D01E4"/>
    <w:rsid w:val="007D081C"/>
    <w:rsid w:val="007D08DA"/>
    <w:rsid w:val="007D0A8F"/>
    <w:rsid w:val="007D0AD1"/>
    <w:rsid w:val="007D0B08"/>
    <w:rsid w:val="007D1416"/>
    <w:rsid w:val="007D16BC"/>
    <w:rsid w:val="007D1D14"/>
    <w:rsid w:val="007D1F76"/>
    <w:rsid w:val="007D24A2"/>
    <w:rsid w:val="007D26FD"/>
    <w:rsid w:val="007D2B5A"/>
    <w:rsid w:val="007D2B86"/>
    <w:rsid w:val="007D2EEB"/>
    <w:rsid w:val="007D2F9A"/>
    <w:rsid w:val="007D3758"/>
    <w:rsid w:val="007D3EA5"/>
    <w:rsid w:val="007D4347"/>
    <w:rsid w:val="007D4595"/>
    <w:rsid w:val="007D466B"/>
    <w:rsid w:val="007D48D9"/>
    <w:rsid w:val="007D49DD"/>
    <w:rsid w:val="007D4D86"/>
    <w:rsid w:val="007D4EC0"/>
    <w:rsid w:val="007D53DE"/>
    <w:rsid w:val="007D5A3F"/>
    <w:rsid w:val="007D5C12"/>
    <w:rsid w:val="007D6769"/>
    <w:rsid w:val="007D67B4"/>
    <w:rsid w:val="007D6B9B"/>
    <w:rsid w:val="007D6C5C"/>
    <w:rsid w:val="007D702D"/>
    <w:rsid w:val="007D7229"/>
    <w:rsid w:val="007D7631"/>
    <w:rsid w:val="007D7C17"/>
    <w:rsid w:val="007E017F"/>
    <w:rsid w:val="007E01BD"/>
    <w:rsid w:val="007E03F8"/>
    <w:rsid w:val="007E0579"/>
    <w:rsid w:val="007E11B6"/>
    <w:rsid w:val="007E121D"/>
    <w:rsid w:val="007E1526"/>
    <w:rsid w:val="007E1653"/>
    <w:rsid w:val="007E1A44"/>
    <w:rsid w:val="007E1A46"/>
    <w:rsid w:val="007E1BA1"/>
    <w:rsid w:val="007E1C3A"/>
    <w:rsid w:val="007E1E8D"/>
    <w:rsid w:val="007E2440"/>
    <w:rsid w:val="007E25A0"/>
    <w:rsid w:val="007E269C"/>
    <w:rsid w:val="007E2872"/>
    <w:rsid w:val="007E2B20"/>
    <w:rsid w:val="007E2C67"/>
    <w:rsid w:val="007E2C96"/>
    <w:rsid w:val="007E2FEB"/>
    <w:rsid w:val="007E39A0"/>
    <w:rsid w:val="007E3EBB"/>
    <w:rsid w:val="007E3EF1"/>
    <w:rsid w:val="007E422E"/>
    <w:rsid w:val="007E4401"/>
    <w:rsid w:val="007E4CCA"/>
    <w:rsid w:val="007E4E76"/>
    <w:rsid w:val="007E5315"/>
    <w:rsid w:val="007E5447"/>
    <w:rsid w:val="007E56A6"/>
    <w:rsid w:val="007E5F5B"/>
    <w:rsid w:val="007E63B0"/>
    <w:rsid w:val="007E6402"/>
    <w:rsid w:val="007E665E"/>
    <w:rsid w:val="007E68FC"/>
    <w:rsid w:val="007E6923"/>
    <w:rsid w:val="007E6C60"/>
    <w:rsid w:val="007E6E04"/>
    <w:rsid w:val="007E731F"/>
    <w:rsid w:val="007E751F"/>
    <w:rsid w:val="007E77AC"/>
    <w:rsid w:val="007E796D"/>
    <w:rsid w:val="007E7A40"/>
    <w:rsid w:val="007E7E95"/>
    <w:rsid w:val="007F02B1"/>
    <w:rsid w:val="007F08BA"/>
    <w:rsid w:val="007F09F2"/>
    <w:rsid w:val="007F10AF"/>
    <w:rsid w:val="007F10D4"/>
    <w:rsid w:val="007F1557"/>
    <w:rsid w:val="007F15C2"/>
    <w:rsid w:val="007F1697"/>
    <w:rsid w:val="007F19D4"/>
    <w:rsid w:val="007F1D4D"/>
    <w:rsid w:val="007F1F22"/>
    <w:rsid w:val="007F21B5"/>
    <w:rsid w:val="007F28D4"/>
    <w:rsid w:val="007F297F"/>
    <w:rsid w:val="007F299C"/>
    <w:rsid w:val="007F300E"/>
    <w:rsid w:val="007F30DE"/>
    <w:rsid w:val="007F399A"/>
    <w:rsid w:val="007F3B34"/>
    <w:rsid w:val="007F3B73"/>
    <w:rsid w:val="007F4957"/>
    <w:rsid w:val="007F4C68"/>
    <w:rsid w:val="007F51B9"/>
    <w:rsid w:val="007F52FA"/>
    <w:rsid w:val="007F536F"/>
    <w:rsid w:val="007F5370"/>
    <w:rsid w:val="007F564B"/>
    <w:rsid w:val="007F5877"/>
    <w:rsid w:val="007F5E8A"/>
    <w:rsid w:val="007F5F97"/>
    <w:rsid w:val="007F630F"/>
    <w:rsid w:val="007F67C5"/>
    <w:rsid w:val="007F6802"/>
    <w:rsid w:val="007F7BC9"/>
    <w:rsid w:val="007F7F48"/>
    <w:rsid w:val="00800049"/>
    <w:rsid w:val="008006B2"/>
    <w:rsid w:val="008006DE"/>
    <w:rsid w:val="00800E91"/>
    <w:rsid w:val="00800FF7"/>
    <w:rsid w:val="00801047"/>
    <w:rsid w:val="00801222"/>
    <w:rsid w:val="0080144E"/>
    <w:rsid w:val="00801ADF"/>
    <w:rsid w:val="00801B60"/>
    <w:rsid w:val="00801D20"/>
    <w:rsid w:val="00802056"/>
    <w:rsid w:val="00802116"/>
    <w:rsid w:val="00802317"/>
    <w:rsid w:val="0080231C"/>
    <w:rsid w:val="0080231F"/>
    <w:rsid w:val="008026EB"/>
    <w:rsid w:val="00802866"/>
    <w:rsid w:val="00802909"/>
    <w:rsid w:val="00802BAE"/>
    <w:rsid w:val="00802BDC"/>
    <w:rsid w:val="00802CBA"/>
    <w:rsid w:val="00802F0B"/>
    <w:rsid w:val="0080342F"/>
    <w:rsid w:val="008035F3"/>
    <w:rsid w:val="008035FC"/>
    <w:rsid w:val="0080389F"/>
    <w:rsid w:val="00804DDA"/>
    <w:rsid w:val="00804E1F"/>
    <w:rsid w:val="00805277"/>
    <w:rsid w:val="008057B4"/>
    <w:rsid w:val="00805824"/>
    <w:rsid w:val="0080584C"/>
    <w:rsid w:val="00805859"/>
    <w:rsid w:val="0080592A"/>
    <w:rsid w:val="00805BD2"/>
    <w:rsid w:val="00805F78"/>
    <w:rsid w:val="008061DB"/>
    <w:rsid w:val="008064D7"/>
    <w:rsid w:val="00806582"/>
    <w:rsid w:val="00806656"/>
    <w:rsid w:val="008066AC"/>
    <w:rsid w:val="008069AD"/>
    <w:rsid w:val="00806F4F"/>
    <w:rsid w:val="00807071"/>
    <w:rsid w:val="0080709F"/>
    <w:rsid w:val="0080743C"/>
    <w:rsid w:val="008074AB"/>
    <w:rsid w:val="0080792A"/>
    <w:rsid w:val="008079E8"/>
    <w:rsid w:val="00807C6E"/>
    <w:rsid w:val="00807CAB"/>
    <w:rsid w:val="00807E4B"/>
    <w:rsid w:val="00807E6E"/>
    <w:rsid w:val="00810B0C"/>
    <w:rsid w:val="008113C3"/>
    <w:rsid w:val="00811520"/>
    <w:rsid w:val="00811C21"/>
    <w:rsid w:val="0081240B"/>
    <w:rsid w:val="00812A43"/>
    <w:rsid w:val="00812C55"/>
    <w:rsid w:val="00812E24"/>
    <w:rsid w:val="008132B9"/>
    <w:rsid w:val="00813504"/>
    <w:rsid w:val="008135F9"/>
    <w:rsid w:val="0081380A"/>
    <w:rsid w:val="00813A4E"/>
    <w:rsid w:val="00813CD2"/>
    <w:rsid w:val="00813DCA"/>
    <w:rsid w:val="008141AF"/>
    <w:rsid w:val="00814A00"/>
    <w:rsid w:val="00814BF0"/>
    <w:rsid w:val="00814D1C"/>
    <w:rsid w:val="00814E0F"/>
    <w:rsid w:val="00814EDD"/>
    <w:rsid w:val="00814F24"/>
    <w:rsid w:val="0081503A"/>
    <w:rsid w:val="008150A8"/>
    <w:rsid w:val="008150FB"/>
    <w:rsid w:val="0081511D"/>
    <w:rsid w:val="008159C8"/>
    <w:rsid w:val="008159F3"/>
    <w:rsid w:val="00815A6B"/>
    <w:rsid w:val="00815BF2"/>
    <w:rsid w:val="008166FD"/>
    <w:rsid w:val="00816D74"/>
    <w:rsid w:val="008171CC"/>
    <w:rsid w:val="0081763B"/>
    <w:rsid w:val="008177E5"/>
    <w:rsid w:val="00820304"/>
    <w:rsid w:val="0082041A"/>
    <w:rsid w:val="0082084A"/>
    <w:rsid w:val="00821110"/>
    <w:rsid w:val="008211E2"/>
    <w:rsid w:val="008216CC"/>
    <w:rsid w:val="00821951"/>
    <w:rsid w:val="00821A77"/>
    <w:rsid w:val="00822268"/>
    <w:rsid w:val="008223C5"/>
    <w:rsid w:val="00822832"/>
    <w:rsid w:val="00822843"/>
    <w:rsid w:val="00822D0E"/>
    <w:rsid w:val="0082317E"/>
    <w:rsid w:val="008234E6"/>
    <w:rsid w:val="00823949"/>
    <w:rsid w:val="00823D3E"/>
    <w:rsid w:val="00823DC5"/>
    <w:rsid w:val="00824464"/>
    <w:rsid w:val="0082476E"/>
    <w:rsid w:val="00824BB1"/>
    <w:rsid w:val="00825CDC"/>
    <w:rsid w:val="008264C9"/>
    <w:rsid w:val="008266B7"/>
    <w:rsid w:val="00826CDE"/>
    <w:rsid w:val="00826E34"/>
    <w:rsid w:val="008270AF"/>
    <w:rsid w:val="0082750B"/>
    <w:rsid w:val="00827FBD"/>
    <w:rsid w:val="0083004D"/>
    <w:rsid w:val="008307C6"/>
    <w:rsid w:val="00830B9A"/>
    <w:rsid w:val="00830D6D"/>
    <w:rsid w:val="00830EE1"/>
    <w:rsid w:val="0083109B"/>
    <w:rsid w:val="008311C9"/>
    <w:rsid w:val="0083168C"/>
    <w:rsid w:val="0083183A"/>
    <w:rsid w:val="00831C02"/>
    <w:rsid w:val="00831FE6"/>
    <w:rsid w:val="008326EC"/>
    <w:rsid w:val="008327E5"/>
    <w:rsid w:val="0083285C"/>
    <w:rsid w:val="00832CC8"/>
    <w:rsid w:val="00833130"/>
    <w:rsid w:val="00833723"/>
    <w:rsid w:val="00833C4E"/>
    <w:rsid w:val="00833E5F"/>
    <w:rsid w:val="00833F30"/>
    <w:rsid w:val="008342CA"/>
    <w:rsid w:val="008343CE"/>
    <w:rsid w:val="00834992"/>
    <w:rsid w:val="008349D6"/>
    <w:rsid w:val="00834F19"/>
    <w:rsid w:val="00835067"/>
    <w:rsid w:val="00835161"/>
    <w:rsid w:val="00835461"/>
    <w:rsid w:val="00835763"/>
    <w:rsid w:val="00835946"/>
    <w:rsid w:val="008359DA"/>
    <w:rsid w:val="00835B47"/>
    <w:rsid w:val="00835D2D"/>
    <w:rsid w:val="00835F45"/>
    <w:rsid w:val="0083603E"/>
    <w:rsid w:val="008360FA"/>
    <w:rsid w:val="008364AF"/>
    <w:rsid w:val="00837BEB"/>
    <w:rsid w:val="00837D6B"/>
    <w:rsid w:val="00837DC4"/>
    <w:rsid w:val="0084012E"/>
    <w:rsid w:val="0084043D"/>
    <w:rsid w:val="00840515"/>
    <w:rsid w:val="008405A7"/>
    <w:rsid w:val="008419B4"/>
    <w:rsid w:val="00841A0D"/>
    <w:rsid w:val="00841D33"/>
    <w:rsid w:val="00842339"/>
    <w:rsid w:val="00842561"/>
    <w:rsid w:val="008425DB"/>
    <w:rsid w:val="00842E41"/>
    <w:rsid w:val="008432C3"/>
    <w:rsid w:val="00843654"/>
    <w:rsid w:val="00843976"/>
    <w:rsid w:val="00843BEB"/>
    <w:rsid w:val="00844063"/>
    <w:rsid w:val="008443B7"/>
    <w:rsid w:val="008446A4"/>
    <w:rsid w:val="0084495C"/>
    <w:rsid w:val="00844A15"/>
    <w:rsid w:val="00844BAA"/>
    <w:rsid w:val="00844CDB"/>
    <w:rsid w:val="00845240"/>
    <w:rsid w:val="00845635"/>
    <w:rsid w:val="0084563C"/>
    <w:rsid w:val="008456F0"/>
    <w:rsid w:val="00845711"/>
    <w:rsid w:val="00846235"/>
    <w:rsid w:val="00846F8C"/>
    <w:rsid w:val="008471C0"/>
    <w:rsid w:val="008475C3"/>
    <w:rsid w:val="008475E7"/>
    <w:rsid w:val="008478DE"/>
    <w:rsid w:val="00850219"/>
    <w:rsid w:val="00850272"/>
    <w:rsid w:val="00850472"/>
    <w:rsid w:val="0085051D"/>
    <w:rsid w:val="008508E3"/>
    <w:rsid w:val="00850D2A"/>
    <w:rsid w:val="00850DD1"/>
    <w:rsid w:val="00850E8D"/>
    <w:rsid w:val="00851126"/>
    <w:rsid w:val="00851394"/>
    <w:rsid w:val="00851A16"/>
    <w:rsid w:val="00851A8E"/>
    <w:rsid w:val="008520DC"/>
    <w:rsid w:val="00852254"/>
    <w:rsid w:val="008526A9"/>
    <w:rsid w:val="00852832"/>
    <w:rsid w:val="00852ABD"/>
    <w:rsid w:val="00852C95"/>
    <w:rsid w:val="00852D39"/>
    <w:rsid w:val="00852E24"/>
    <w:rsid w:val="00852EAC"/>
    <w:rsid w:val="008532BD"/>
    <w:rsid w:val="008536DC"/>
    <w:rsid w:val="00853B13"/>
    <w:rsid w:val="00853E60"/>
    <w:rsid w:val="00854073"/>
    <w:rsid w:val="00854137"/>
    <w:rsid w:val="0085461C"/>
    <w:rsid w:val="00854A42"/>
    <w:rsid w:val="00855175"/>
    <w:rsid w:val="0085553F"/>
    <w:rsid w:val="00855618"/>
    <w:rsid w:val="008557FE"/>
    <w:rsid w:val="00855DA5"/>
    <w:rsid w:val="00855E34"/>
    <w:rsid w:val="00855E8B"/>
    <w:rsid w:val="008562F8"/>
    <w:rsid w:val="008563B9"/>
    <w:rsid w:val="008564B4"/>
    <w:rsid w:val="0085651F"/>
    <w:rsid w:val="008565C5"/>
    <w:rsid w:val="008565CC"/>
    <w:rsid w:val="0085670D"/>
    <w:rsid w:val="00856971"/>
    <w:rsid w:val="00856EAC"/>
    <w:rsid w:val="00857023"/>
    <w:rsid w:val="008572DA"/>
    <w:rsid w:val="00857523"/>
    <w:rsid w:val="008576F1"/>
    <w:rsid w:val="008606E7"/>
    <w:rsid w:val="00860901"/>
    <w:rsid w:val="00860AF5"/>
    <w:rsid w:val="00860D65"/>
    <w:rsid w:val="00860F8A"/>
    <w:rsid w:val="00861780"/>
    <w:rsid w:val="00861A66"/>
    <w:rsid w:val="00861AD4"/>
    <w:rsid w:val="00861B08"/>
    <w:rsid w:val="00861F0B"/>
    <w:rsid w:val="00861F5F"/>
    <w:rsid w:val="008620EA"/>
    <w:rsid w:val="00862282"/>
    <w:rsid w:val="008622BF"/>
    <w:rsid w:val="0086236E"/>
    <w:rsid w:val="00862391"/>
    <w:rsid w:val="008627C5"/>
    <w:rsid w:val="008629F9"/>
    <w:rsid w:val="00862C54"/>
    <w:rsid w:val="00863F63"/>
    <w:rsid w:val="00864319"/>
    <w:rsid w:val="00864E9F"/>
    <w:rsid w:val="00865220"/>
    <w:rsid w:val="0086547F"/>
    <w:rsid w:val="00865AD6"/>
    <w:rsid w:val="00866036"/>
    <w:rsid w:val="00866045"/>
    <w:rsid w:val="008660DB"/>
    <w:rsid w:val="00866508"/>
    <w:rsid w:val="00866C60"/>
    <w:rsid w:val="0086714F"/>
    <w:rsid w:val="00867296"/>
    <w:rsid w:val="008673DE"/>
    <w:rsid w:val="00867B25"/>
    <w:rsid w:val="00867F6E"/>
    <w:rsid w:val="00870525"/>
    <w:rsid w:val="00870B99"/>
    <w:rsid w:val="00870E68"/>
    <w:rsid w:val="00870EE8"/>
    <w:rsid w:val="00870F6B"/>
    <w:rsid w:val="00870FFE"/>
    <w:rsid w:val="008713DD"/>
    <w:rsid w:val="00871421"/>
    <w:rsid w:val="0087196A"/>
    <w:rsid w:val="00871AFD"/>
    <w:rsid w:val="00872206"/>
    <w:rsid w:val="0087266D"/>
    <w:rsid w:val="00872CCD"/>
    <w:rsid w:val="0087365E"/>
    <w:rsid w:val="00873696"/>
    <w:rsid w:val="008738CB"/>
    <w:rsid w:val="008744BF"/>
    <w:rsid w:val="008745DC"/>
    <w:rsid w:val="008745EF"/>
    <w:rsid w:val="00874D5D"/>
    <w:rsid w:val="008756F1"/>
    <w:rsid w:val="00875758"/>
    <w:rsid w:val="00875EA5"/>
    <w:rsid w:val="00876340"/>
    <w:rsid w:val="008767FF"/>
    <w:rsid w:val="00876D09"/>
    <w:rsid w:val="008774D7"/>
    <w:rsid w:val="00877948"/>
    <w:rsid w:val="00877DC5"/>
    <w:rsid w:val="00877FBD"/>
    <w:rsid w:val="00877FD9"/>
    <w:rsid w:val="0088012B"/>
    <w:rsid w:val="00880731"/>
    <w:rsid w:val="00880AA9"/>
    <w:rsid w:val="00880E9A"/>
    <w:rsid w:val="008816BE"/>
    <w:rsid w:val="008818AF"/>
    <w:rsid w:val="00881D88"/>
    <w:rsid w:val="00881E19"/>
    <w:rsid w:val="00882997"/>
    <w:rsid w:val="00882DFA"/>
    <w:rsid w:val="00883019"/>
    <w:rsid w:val="0088310A"/>
    <w:rsid w:val="00883C64"/>
    <w:rsid w:val="00883C8D"/>
    <w:rsid w:val="00883DA9"/>
    <w:rsid w:val="0088497A"/>
    <w:rsid w:val="00884C15"/>
    <w:rsid w:val="00884FD0"/>
    <w:rsid w:val="0088584E"/>
    <w:rsid w:val="00886617"/>
    <w:rsid w:val="00886896"/>
    <w:rsid w:val="0088695F"/>
    <w:rsid w:val="00886DAB"/>
    <w:rsid w:val="00886E77"/>
    <w:rsid w:val="00887350"/>
    <w:rsid w:val="00887392"/>
    <w:rsid w:val="00887466"/>
    <w:rsid w:val="00887866"/>
    <w:rsid w:val="0089051A"/>
    <w:rsid w:val="0089053D"/>
    <w:rsid w:val="00890A52"/>
    <w:rsid w:val="0089127D"/>
    <w:rsid w:val="00891310"/>
    <w:rsid w:val="0089146D"/>
    <w:rsid w:val="00891736"/>
    <w:rsid w:val="00891DED"/>
    <w:rsid w:val="008921AB"/>
    <w:rsid w:val="008922B0"/>
    <w:rsid w:val="008922DA"/>
    <w:rsid w:val="00892834"/>
    <w:rsid w:val="00893BC2"/>
    <w:rsid w:val="008945B6"/>
    <w:rsid w:val="0089474B"/>
    <w:rsid w:val="00894835"/>
    <w:rsid w:val="00894A41"/>
    <w:rsid w:val="00894B01"/>
    <w:rsid w:val="00895452"/>
    <w:rsid w:val="00895749"/>
    <w:rsid w:val="00895BC9"/>
    <w:rsid w:val="00895C04"/>
    <w:rsid w:val="00895CB8"/>
    <w:rsid w:val="00896150"/>
    <w:rsid w:val="00896871"/>
    <w:rsid w:val="00897201"/>
    <w:rsid w:val="008972C3"/>
    <w:rsid w:val="008976F6"/>
    <w:rsid w:val="00897F00"/>
    <w:rsid w:val="008A02BA"/>
    <w:rsid w:val="008A09A2"/>
    <w:rsid w:val="008A0CC2"/>
    <w:rsid w:val="008A1598"/>
    <w:rsid w:val="008A1D9A"/>
    <w:rsid w:val="008A1DA0"/>
    <w:rsid w:val="008A1EFC"/>
    <w:rsid w:val="008A27EE"/>
    <w:rsid w:val="008A2B01"/>
    <w:rsid w:val="008A3191"/>
    <w:rsid w:val="008A376E"/>
    <w:rsid w:val="008A387B"/>
    <w:rsid w:val="008A39D0"/>
    <w:rsid w:val="008A3D03"/>
    <w:rsid w:val="008A48FA"/>
    <w:rsid w:val="008A5BED"/>
    <w:rsid w:val="008A5C27"/>
    <w:rsid w:val="008A6692"/>
    <w:rsid w:val="008A6738"/>
    <w:rsid w:val="008A6A51"/>
    <w:rsid w:val="008A6D2A"/>
    <w:rsid w:val="008A6F21"/>
    <w:rsid w:val="008A723B"/>
    <w:rsid w:val="008A7274"/>
    <w:rsid w:val="008A7524"/>
    <w:rsid w:val="008A78D7"/>
    <w:rsid w:val="008B0732"/>
    <w:rsid w:val="008B07F8"/>
    <w:rsid w:val="008B0B28"/>
    <w:rsid w:val="008B1170"/>
    <w:rsid w:val="008B1E1F"/>
    <w:rsid w:val="008B24F4"/>
    <w:rsid w:val="008B2621"/>
    <w:rsid w:val="008B2DE8"/>
    <w:rsid w:val="008B2ED6"/>
    <w:rsid w:val="008B2EFD"/>
    <w:rsid w:val="008B363A"/>
    <w:rsid w:val="008B3A47"/>
    <w:rsid w:val="008B3E2A"/>
    <w:rsid w:val="008B413F"/>
    <w:rsid w:val="008B441C"/>
    <w:rsid w:val="008B4BAB"/>
    <w:rsid w:val="008B51A8"/>
    <w:rsid w:val="008B5211"/>
    <w:rsid w:val="008B54B6"/>
    <w:rsid w:val="008B58BD"/>
    <w:rsid w:val="008B5AB4"/>
    <w:rsid w:val="008B5AE4"/>
    <w:rsid w:val="008B64DF"/>
    <w:rsid w:val="008B64E8"/>
    <w:rsid w:val="008B6884"/>
    <w:rsid w:val="008B6B5F"/>
    <w:rsid w:val="008B6F67"/>
    <w:rsid w:val="008B723E"/>
    <w:rsid w:val="008B72A5"/>
    <w:rsid w:val="008B77D6"/>
    <w:rsid w:val="008B7808"/>
    <w:rsid w:val="008B7EB0"/>
    <w:rsid w:val="008B7EF7"/>
    <w:rsid w:val="008B7F0A"/>
    <w:rsid w:val="008B7F26"/>
    <w:rsid w:val="008C0A99"/>
    <w:rsid w:val="008C0D41"/>
    <w:rsid w:val="008C0EA2"/>
    <w:rsid w:val="008C134B"/>
    <w:rsid w:val="008C1369"/>
    <w:rsid w:val="008C1452"/>
    <w:rsid w:val="008C1C97"/>
    <w:rsid w:val="008C1E16"/>
    <w:rsid w:val="008C2081"/>
    <w:rsid w:val="008C2F31"/>
    <w:rsid w:val="008C3810"/>
    <w:rsid w:val="008C3860"/>
    <w:rsid w:val="008C39E4"/>
    <w:rsid w:val="008C3ABD"/>
    <w:rsid w:val="008C3F63"/>
    <w:rsid w:val="008C4928"/>
    <w:rsid w:val="008C4B81"/>
    <w:rsid w:val="008C4E96"/>
    <w:rsid w:val="008C50C2"/>
    <w:rsid w:val="008C5732"/>
    <w:rsid w:val="008C5832"/>
    <w:rsid w:val="008C5A0A"/>
    <w:rsid w:val="008C5C15"/>
    <w:rsid w:val="008C5C30"/>
    <w:rsid w:val="008C5CAF"/>
    <w:rsid w:val="008C5FA0"/>
    <w:rsid w:val="008C618D"/>
    <w:rsid w:val="008C61A8"/>
    <w:rsid w:val="008C637D"/>
    <w:rsid w:val="008C64F9"/>
    <w:rsid w:val="008C6597"/>
    <w:rsid w:val="008C66D1"/>
    <w:rsid w:val="008C6844"/>
    <w:rsid w:val="008C6B4A"/>
    <w:rsid w:val="008C6EB8"/>
    <w:rsid w:val="008C70BE"/>
    <w:rsid w:val="008C7874"/>
    <w:rsid w:val="008C7AF2"/>
    <w:rsid w:val="008C7E4D"/>
    <w:rsid w:val="008D000A"/>
    <w:rsid w:val="008D04C5"/>
    <w:rsid w:val="008D0BC9"/>
    <w:rsid w:val="008D12F0"/>
    <w:rsid w:val="008D15B9"/>
    <w:rsid w:val="008D1B7E"/>
    <w:rsid w:val="008D1CF5"/>
    <w:rsid w:val="008D1E0F"/>
    <w:rsid w:val="008D1E1C"/>
    <w:rsid w:val="008D1F38"/>
    <w:rsid w:val="008D222A"/>
    <w:rsid w:val="008D2381"/>
    <w:rsid w:val="008D2677"/>
    <w:rsid w:val="008D283A"/>
    <w:rsid w:val="008D2BF3"/>
    <w:rsid w:val="008D2DF3"/>
    <w:rsid w:val="008D3177"/>
    <w:rsid w:val="008D33E6"/>
    <w:rsid w:val="008D37C7"/>
    <w:rsid w:val="008D39ED"/>
    <w:rsid w:val="008D40F6"/>
    <w:rsid w:val="008D519F"/>
    <w:rsid w:val="008D56E5"/>
    <w:rsid w:val="008D5A71"/>
    <w:rsid w:val="008D5E34"/>
    <w:rsid w:val="008D6650"/>
    <w:rsid w:val="008D67B8"/>
    <w:rsid w:val="008D6A75"/>
    <w:rsid w:val="008D7115"/>
    <w:rsid w:val="008D7175"/>
    <w:rsid w:val="008D770F"/>
    <w:rsid w:val="008D7E09"/>
    <w:rsid w:val="008E021A"/>
    <w:rsid w:val="008E02C6"/>
    <w:rsid w:val="008E0F2C"/>
    <w:rsid w:val="008E0F78"/>
    <w:rsid w:val="008E10B4"/>
    <w:rsid w:val="008E11C7"/>
    <w:rsid w:val="008E11E2"/>
    <w:rsid w:val="008E13D0"/>
    <w:rsid w:val="008E171A"/>
    <w:rsid w:val="008E1814"/>
    <w:rsid w:val="008E1DE4"/>
    <w:rsid w:val="008E21AE"/>
    <w:rsid w:val="008E23A3"/>
    <w:rsid w:val="008E2DE3"/>
    <w:rsid w:val="008E324C"/>
    <w:rsid w:val="008E359C"/>
    <w:rsid w:val="008E3D1E"/>
    <w:rsid w:val="008E3D3D"/>
    <w:rsid w:val="008E3FB7"/>
    <w:rsid w:val="008E4450"/>
    <w:rsid w:val="008E4AC3"/>
    <w:rsid w:val="008E4EB3"/>
    <w:rsid w:val="008E514F"/>
    <w:rsid w:val="008E5CD3"/>
    <w:rsid w:val="008E62A5"/>
    <w:rsid w:val="008E6459"/>
    <w:rsid w:val="008E6627"/>
    <w:rsid w:val="008E6D1E"/>
    <w:rsid w:val="008E706E"/>
    <w:rsid w:val="008E7568"/>
    <w:rsid w:val="008F056F"/>
    <w:rsid w:val="008F067D"/>
    <w:rsid w:val="008F0921"/>
    <w:rsid w:val="008F0E14"/>
    <w:rsid w:val="008F0F7D"/>
    <w:rsid w:val="008F155E"/>
    <w:rsid w:val="008F16F2"/>
    <w:rsid w:val="008F1BD1"/>
    <w:rsid w:val="008F1C01"/>
    <w:rsid w:val="008F1C26"/>
    <w:rsid w:val="008F1CAC"/>
    <w:rsid w:val="008F1FF3"/>
    <w:rsid w:val="008F2206"/>
    <w:rsid w:val="008F235D"/>
    <w:rsid w:val="008F2538"/>
    <w:rsid w:val="008F2834"/>
    <w:rsid w:val="008F2B95"/>
    <w:rsid w:val="008F2FB4"/>
    <w:rsid w:val="008F30F5"/>
    <w:rsid w:val="008F320D"/>
    <w:rsid w:val="008F3E38"/>
    <w:rsid w:val="008F3E52"/>
    <w:rsid w:val="008F3EB3"/>
    <w:rsid w:val="008F435D"/>
    <w:rsid w:val="008F43AA"/>
    <w:rsid w:val="008F4406"/>
    <w:rsid w:val="008F47A6"/>
    <w:rsid w:val="008F47B0"/>
    <w:rsid w:val="008F48D9"/>
    <w:rsid w:val="008F4DD5"/>
    <w:rsid w:val="008F4E93"/>
    <w:rsid w:val="008F5052"/>
    <w:rsid w:val="008F50B3"/>
    <w:rsid w:val="008F5758"/>
    <w:rsid w:val="008F58BF"/>
    <w:rsid w:val="008F5A09"/>
    <w:rsid w:val="008F5C56"/>
    <w:rsid w:val="008F61EB"/>
    <w:rsid w:val="008F641E"/>
    <w:rsid w:val="008F6475"/>
    <w:rsid w:val="008F66A4"/>
    <w:rsid w:val="008F67B6"/>
    <w:rsid w:val="008F68EB"/>
    <w:rsid w:val="008F6910"/>
    <w:rsid w:val="008F6BDA"/>
    <w:rsid w:val="008F7895"/>
    <w:rsid w:val="008F7E57"/>
    <w:rsid w:val="00900159"/>
    <w:rsid w:val="0090019F"/>
    <w:rsid w:val="00900B63"/>
    <w:rsid w:val="00900DD4"/>
    <w:rsid w:val="00900FD3"/>
    <w:rsid w:val="0090125A"/>
    <w:rsid w:val="00901384"/>
    <w:rsid w:val="009016F1"/>
    <w:rsid w:val="0090195F"/>
    <w:rsid w:val="00902152"/>
    <w:rsid w:val="00902729"/>
    <w:rsid w:val="00902B9B"/>
    <w:rsid w:val="00902C97"/>
    <w:rsid w:val="009031C8"/>
    <w:rsid w:val="009032FF"/>
    <w:rsid w:val="00904031"/>
    <w:rsid w:val="009041DD"/>
    <w:rsid w:val="009043C1"/>
    <w:rsid w:val="0090474E"/>
    <w:rsid w:val="009047AA"/>
    <w:rsid w:val="00904A31"/>
    <w:rsid w:val="00904A7C"/>
    <w:rsid w:val="00904B83"/>
    <w:rsid w:val="00904C24"/>
    <w:rsid w:val="009053A6"/>
    <w:rsid w:val="00905625"/>
    <w:rsid w:val="009061B9"/>
    <w:rsid w:val="00906AC7"/>
    <w:rsid w:val="009079A3"/>
    <w:rsid w:val="009079FD"/>
    <w:rsid w:val="0091007D"/>
    <w:rsid w:val="0091044D"/>
    <w:rsid w:val="00910D7D"/>
    <w:rsid w:val="00910DAB"/>
    <w:rsid w:val="00910DF9"/>
    <w:rsid w:val="00910E3A"/>
    <w:rsid w:val="00911349"/>
    <w:rsid w:val="009113B1"/>
    <w:rsid w:val="009113B7"/>
    <w:rsid w:val="009118D6"/>
    <w:rsid w:val="009119CB"/>
    <w:rsid w:val="009119E8"/>
    <w:rsid w:val="0091219D"/>
    <w:rsid w:val="00912390"/>
    <w:rsid w:val="009123EA"/>
    <w:rsid w:val="009125E4"/>
    <w:rsid w:val="009125EB"/>
    <w:rsid w:val="00912A4F"/>
    <w:rsid w:val="00912A69"/>
    <w:rsid w:val="00912B1D"/>
    <w:rsid w:val="00912E9B"/>
    <w:rsid w:val="00912F22"/>
    <w:rsid w:val="00913296"/>
    <w:rsid w:val="009142E0"/>
    <w:rsid w:val="009147D7"/>
    <w:rsid w:val="0091488D"/>
    <w:rsid w:val="00914996"/>
    <w:rsid w:val="00914CE5"/>
    <w:rsid w:val="00914CFF"/>
    <w:rsid w:val="00914DC8"/>
    <w:rsid w:val="00915287"/>
    <w:rsid w:val="00915319"/>
    <w:rsid w:val="00915948"/>
    <w:rsid w:val="00915C42"/>
    <w:rsid w:val="00915CF4"/>
    <w:rsid w:val="009160F1"/>
    <w:rsid w:val="00916157"/>
    <w:rsid w:val="00916665"/>
    <w:rsid w:val="00916981"/>
    <w:rsid w:val="00916A70"/>
    <w:rsid w:val="00917171"/>
    <w:rsid w:val="00917286"/>
    <w:rsid w:val="00917415"/>
    <w:rsid w:val="00917838"/>
    <w:rsid w:val="009178F8"/>
    <w:rsid w:val="00917C01"/>
    <w:rsid w:val="00920228"/>
    <w:rsid w:val="00920654"/>
    <w:rsid w:val="009207A0"/>
    <w:rsid w:val="009209CC"/>
    <w:rsid w:val="00920D4E"/>
    <w:rsid w:val="00920DEF"/>
    <w:rsid w:val="00920ED4"/>
    <w:rsid w:val="00920F88"/>
    <w:rsid w:val="009218ED"/>
    <w:rsid w:val="00921C7F"/>
    <w:rsid w:val="00921F67"/>
    <w:rsid w:val="00922117"/>
    <w:rsid w:val="0092215A"/>
    <w:rsid w:val="0092222D"/>
    <w:rsid w:val="009224F2"/>
    <w:rsid w:val="00922A7F"/>
    <w:rsid w:val="00922E59"/>
    <w:rsid w:val="00922E75"/>
    <w:rsid w:val="00922FFB"/>
    <w:rsid w:val="009233CC"/>
    <w:rsid w:val="00923BB5"/>
    <w:rsid w:val="00923C13"/>
    <w:rsid w:val="00923D90"/>
    <w:rsid w:val="00923DEB"/>
    <w:rsid w:val="00924261"/>
    <w:rsid w:val="0092473C"/>
    <w:rsid w:val="0092473E"/>
    <w:rsid w:val="00924CBD"/>
    <w:rsid w:val="009252B3"/>
    <w:rsid w:val="009254F8"/>
    <w:rsid w:val="00925D01"/>
    <w:rsid w:val="00926078"/>
    <w:rsid w:val="009261A9"/>
    <w:rsid w:val="00926836"/>
    <w:rsid w:val="00926BAB"/>
    <w:rsid w:val="00926EA0"/>
    <w:rsid w:val="009270D7"/>
    <w:rsid w:val="0092760C"/>
    <w:rsid w:val="00927A1A"/>
    <w:rsid w:val="00927FD6"/>
    <w:rsid w:val="00927FDC"/>
    <w:rsid w:val="0093061C"/>
    <w:rsid w:val="00930813"/>
    <w:rsid w:val="00930992"/>
    <w:rsid w:val="00930994"/>
    <w:rsid w:val="00930BA7"/>
    <w:rsid w:val="00930BD1"/>
    <w:rsid w:val="00930BDC"/>
    <w:rsid w:val="00930E1F"/>
    <w:rsid w:val="00930E82"/>
    <w:rsid w:val="00930F0B"/>
    <w:rsid w:val="00930F79"/>
    <w:rsid w:val="009310C1"/>
    <w:rsid w:val="009318C1"/>
    <w:rsid w:val="009318C5"/>
    <w:rsid w:val="00931BA5"/>
    <w:rsid w:val="00932328"/>
    <w:rsid w:val="0093265D"/>
    <w:rsid w:val="009328A7"/>
    <w:rsid w:val="00932A0E"/>
    <w:rsid w:val="00932A9E"/>
    <w:rsid w:val="00932DDB"/>
    <w:rsid w:val="00932E4C"/>
    <w:rsid w:val="00932FD2"/>
    <w:rsid w:val="0093319B"/>
    <w:rsid w:val="009332E9"/>
    <w:rsid w:val="009332FA"/>
    <w:rsid w:val="00933817"/>
    <w:rsid w:val="00933AD6"/>
    <w:rsid w:val="00933D23"/>
    <w:rsid w:val="00933FC4"/>
    <w:rsid w:val="009348E4"/>
    <w:rsid w:val="009349D1"/>
    <w:rsid w:val="00934CD7"/>
    <w:rsid w:val="00935DDD"/>
    <w:rsid w:val="00935F05"/>
    <w:rsid w:val="00935F37"/>
    <w:rsid w:val="0093621B"/>
    <w:rsid w:val="009362B0"/>
    <w:rsid w:val="00936C77"/>
    <w:rsid w:val="009371ED"/>
    <w:rsid w:val="00937482"/>
    <w:rsid w:val="009378F1"/>
    <w:rsid w:val="00937972"/>
    <w:rsid w:val="00937AF7"/>
    <w:rsid w:val="00937B66"/>
    <w:rsid w:val="00937DBE"/>
    <w:rsid w:val="0094000B"/>
    <w:rsid w:val="0094031B"/>
    <w:rsid w:val="0094056F"/>
    <w:rsid w:val="009409F3"/>
    <w:rsid w:val="00940AEC"/>
    <w:rsid w:val="0094157D"/>
    <w:rsid w:val="00941AAF"/>
    <w:rsid w:val="00941F31"/>
    <w:rsid w:val="0094209C"/>
    <w:rsid w:val="00942611"/>
    <w:rsid w:val="009426B5"/>
    <w:rsid w:val="00942A52"/>
    <w:rsid w:val="00942D75"/>
    <w:rsid w:val="00942E63"/>
    <w:rsid w:val="0094310A"/>
    <w:rsid w:val="00943527"/>
    <w:rsid w:val="0094353A"/>
    <w:rsid w:val="009435A3"/>
    <w:rsid w:val="009439E3"/>
    <w:rsid w:val="00943ADB"/>
    <w:rsid w:val="00943CB8"/>
    <w:rsid w:val="00943D77"/>
    <w:rsid w:val="00943F40"/>
    <w:rsid w:val="009441DF"/>
    <w:rsid w:val="009442F3"/>
    <w:rsid w:val="009443CC"/>
    <w:rsid w:val="0094446E"/>
    <w:rsid w:val="00944705"/>
    <w:rsid w:val="00944CF4"/>
    <w:rsid w:val="009450E6"/>
    <w:rsid w:val="009455ED"/>
    <w:rsid w:val="009455F9"/>
    <w:rsid w:val="0094578F"/>
    <w:rsid w:val="0094589E"/>
    <w:rsid w:val="00945AEB"/>
    <w:rsid w:val="00945EFD"/>
    <w:rsid w:val="009460C6"/>
    <w:rsid w:val="009460E3"/>
    <w:rsid w:val="00946424"/>
    <w:rsid w:val="00946896"/>
    <w:rsid w:val="009471A7"/>
    <w:rsid w:val="00950093"/>
    <w:rsid w:val="00950124"/>
    <w:rsid w:val="0095027D"/>
    <w:rsid w:val="009507CD"/>
    <w:rsid w:val="0095083B"/>
    <w:rsid w:val="00950A64"/>
    <w:rsid w:val="00950DCF"/>
    <w:rsid w:val="00950DD6"/>
    <w:rsid w:val="00951245"/>
    <w:rsid w:val="00951350"/>
    <w:rsid w:val="0095175F"/>
    <w:rsid w:val="00951DA3"/>
    <w:rsid w:val="00952FB0"/>
    <w:rsid w:val="009535E9"/>
    <w:rsid w:val="009536FC"/>
    <w:rsid w:val="00953718"/>
    <w:rsid w:val="00953771"/>
    <w:rsid w:val="00953BDF"/>
    <w:rsid w:val="009545B7"/>
    <w:rsid w:val="00954B35"/>
    <w:rsid w:val="00954C40"/>
    <w:rsid w:val="00954CC6"/>
    <w:rsid w:val="009553B2"/>
    <w:rsid w:val="009556B7"/>
    <w:rsid w:val="009556D4"/>
    <w:rsid w:val="00955ADD"/>
    <w:rsid w:val="00955C62"/>
    <w:rsid w:val="00955CE4"/>
    <w:rsid w:val="00956309"/>
    <w:rsid w:val="00956402"/>
    <w:rsid w:val="0095672A"/>
    <w:rsid w:val="00956D30"/>
    <w:rsid w:val="00956D4E"/>
    <w:rsid w:val="009575E5"/>
    <w:rsid w:val="00957D83"/>
    <w:rsid w:val="00957EB1"/>
    <w:rsid w:val="00960333"/>
    <w:rsid w:val="009604AF"/>
    <w:rsid w:val="009609B7"/>
    <w:rsid w:val="00960ADC"/>
    <w:rsid w:val="00960C8F"/>
    <w:rsid w:val="00960F8F"/>
    <w:rsid w:val="00961188"/>
    <w:rsid w:val="00961505"/>
    <w:rsid w:val="0096152B"/>
    <w:rsid w:val="0096155A"/>
    <w:rsid w:val="0096180C"/>
    <w:rsid w:val="00961FEC"/>
    <w:rsid w:val="009623A3"/>
    <w:rsid w:val="00962693"/>
    <w:rsid w:val="009626D8"/>
    <w:rsid w:val="00962A2A"/>
    <w:rsid w:val="00962A7C"/>
    <w:rsid w:val="009633F2"/>
    <w:rsid w:val="00963669"/>
    <w:rsid w:val="009636DF"/>
    <w:rsid w:val="00964384"/>
    <w:rsid w:val="009644F9"/>
    <w:rsid w:val="009645B6"/>
    <w:rsid w:val="00964C80"/>
    <w:rsid w:val="00964D2E"/>
    <w:rsid w:val="00965305"/>
    <w:rsid w:val="00965864"/>
    <w:rsid w:val="00965888"/>
    <w:rsid w:val="009658F9"/>
    <w:rsid w:val="00965900"/>
    <w:rsid w:val="00965E28"/>
    <w:rsid w:val="009660AC"/>
    <w:rsid w:val="009664FC"/>
    <w:rsid w:val="009668C3"/>
    <w:rsid w:val="00966982"/>
    <w:rsid w:val="00966E4D"/>
    <w:rsid w:val="00967006"/>
    <w:rsid w:val="00967148"/>
    <w:rsid w:val="0096742D"/>
    <w:rsid w:val="00967481"/>
    <w:rsid w:val="009675B4"/>
    <w:rsid w:val="00967688"/>
    <w:rsid w:val="0096779C"/>
    <w:rsid w:val="00970164"/>
    <w:rsid w:val="00970610"/>
    <w:rsid w:val="0097089E"/>
    <w:rsid w:val="00970D16"/>
    <w:rsid w:val="009710A3"/>
    <w:rsid w:val="00971537"/>
    <w:rsid w:val="009716DB"/>
    <w:rsid w:val="00971ABF"/>
    <w:rsid w:val="00971E41"/>
    <w:rsid w:val="0097247E"/>
    <w:rsid w:val="00972C0D"/>
    <w:rsid w:val="00972CCF"/>
    <w:rsid w:val="00973597"/>
    <w:rsid w:val="009736BC"/>
    <w:rsid w:val="00973A35"/>
    <w:rsid w:val="00973C83"/>
    <w:rsid w:val="00973FED"/>
    <w:rsid w:val="00974280"/>
    <w:rsid w:val="0097443A"/>
    <w:rsid w:val="0097454D"/>
    <w:rsid w:val="00974958"/>
    <w:rsid w:val="00974A53"/>
    <w:rsid w:val="009750AB"/>
    <w:rsid w:val="009750E2"/>
    <w:rsid w:val="00975194"/>
    <w:rsid w:val="00975456"/>
    <w:rsid w:val="009759AD"/>
    <w:rsid w:val="009759C4"/>
    <w:rsid w:val="00975BE6"/>
    <w:rsid w:val="00975E65"/>
    <w:rsid w:val="0097681E"/>
    <w:rsid w:val="00976F23"/>
    <w:rsid w:val="0097747C"/>
    <w:rsid w:val="00977BAD"/>
    <w:rsid w:val="00977D2B"/>
    <w:rsid w:val="00980238"/>
    <w:rsid w:val="00980550"/>
    <w:rsid w:val="0098059E"/>
    <w:rsid w:val="009812EA"/>
    <w:rsid w:val="00981541"/>
    <w:rsid w:val="009816C9"/>
    <w:rsid w:val="00981934"/>
    <w:rsid w:val="00982068"/>
    <w:rsid w:val="009832BC"/>
    <w:rsid w:val="00983624"/>
    <w:rsid w:val="00983627"/>
    <w:rsid w:val="0098382A"/>
    <w:rsid w:val="00983C27"/>
    <w:rsid w:val="00983E9C"/>
    <w:rsid w:val="00983FE0"/>
    <w:rsid w:val="00984B46"/>
    <w:rsid w:val="00984F43"/>
    <w:rsid w:val="009854BE"/>
    <w:rsid w:val="009857BA"/>
    <w:rsid w:val="00985837"/>
    <w:rsid w:val="00985AB1"/>
    <w:rsid w:val="00985DF2"/>
    <w:rsid w:val="00985ED5"/>
    <w:rsid w:val="009862DA"/>
    <w:rsid w:val="009862EA"/>
    <w:rsid w:val="00987238"/>
    <w:rsid w:val="0098733C"/>
    <w:rsid w:val="00987513"/>
    <w:rsid w:val="009879D5"/>
    <w:rsid w:val="00990365"/>
    <w:rsid w:val="009906BF"/>
    <w:rsid w:val="009909E7"/>
    <w:rsid w:val="00990AF0"/>
    <w:rsid w:val="00990CBA"/>
    <w:rsid w:val="00990D7C"/>
    <w:rsid w:val="0099122C"/>
    <w:rsid w:val="00991233"/>
    <w:rsid w:val="009918EA"/>
    <w:rsid w:val="0099199B"/>
    <w:rsid w:val="00991A18"/>
    <w:rsid w:val="0099228B"/>
    <w:rsid w:val="00992530"/>
    <w:rsid w:val="00992AD1"/>
    <w:rsid w:val="00992E28"/>
    <w:rsid w:val="00993039"/>
    <w:rsid w:val="00993A7F"/>
    <w:rsid w:val="00993D0C"/>
    <w:rsid w:val="00993D86"/>
    <w:rsid w:val="00993F1E"/>
    <w:rsid w:val="009941AC"/>
    <w:rsid w:val="009941D5"/>
    <w:rsid w:val="00994323"/>
    <w:rsid w:val="0099446A"/>
    <w:rsid w:val="009947EC"/>
    <w:rsid w:val="009952E7"/>
    <w:rsid w:val="00995345"/>
    <w:rsid w:val="0099543A"/>
    <w:rsid w:val="00995868"/>
    <w:rsid w:val="00995EB5"/>
    <w:rsid w:val="00995FA9"/>
    <w:rsid w:val="0099620A"/>
    <w:rsid w:val="009963BC"/>
    <w:rsid w:val="009964B8"/>
    <w:rsid w:val="00996698"/>
    <w:rsid w:val="009966BF"/>
    <w:rsid w:val="00996754"/>
    <w:rsid w:val="00996804"/>
    <w:rsid w:val="0099682C"/>
    <w:rsid w:val="009968D0"/>
    <w:rsid w:val="00997485"/>
    <w:rsid w:val="009974EC"/>
    <w:rsid w:val="009975BE"/>
    <w:rsid w:val="00997A53"/>
    <w:rsid w:val="00997C19"/>
    <w:rsid w:val="00997E39"/>
    <w:rsid w:val="009A0366"/>
    <w:rsid w:val="009A0695"/>
    <w:rsid w:val="009A06F5"/>
    <w:rsid w:val="009A09F8"/>
    <w:rsid w:val="009A0DB3"/>
    <w:rsid w:val="009A11BA"/>
    <w:rsid w:val="009A15F2"/>
    <w:rsid w:val="009A1D82"/>
    <w:rsid w:val="009A20D9"/>
    <w:rsid w:val="009A2537"/>
    <w:rsid w:val="009A25F7"/>
    <w:rsid w:val="009A2B43"/>
    <w:rsid w:val="009A2CB8"/>
    <w:rsid w:val="009A2CC2"/>
    <w:rsid w:val="009A2DDC"/>
    <w:rsid w:val="009A37A6"/>
    <w:rsid w:val="009A38C4"/>
    <w:rsid w:val="009A3D76"/>
    <w:rsid w:val="009A45DE"/>
    <w:rsid w:val="009A4714"/>
    <w:rsid w:val="009A5479"/>
    <w:rsid w:val="009A5497"/>
    <w:rsid w:val="009A56BA"/>
    <w:rsid w:val="009A5F5D"/>
    <w:rsid w:val="009A5FAA"/>
    <w:rsid w:val="009A60D4"/>
    <w:rsid w:val="009A6247"/>
    <w:rsid w:val="009A65A5"/>
    <w:rsid w:val="009A6B62"/>
    <w:rsid w:val="009A6BEF"/>
    <w:rsid w:val="009A6D90"/>
    <w:rsid w:val="009A715E"/>
    <w:rsid w:val="009A71DD"/>
    <w:rsid w:val="009A77E5"/>
    <w:rsid w:val="009A788B"/>
    <w:rsid w:val="009A7BD5"/>
    <w:rsid w:val="009A7E66"/>
    <w:rsid w:val="009B03B6"/>
    <w:rsid w:val="009B0D6B"/>
    <w:rsid w:val="009B0E8B"/>
    <w:rsid w:val="009B0F64"/>
    <w:rsid w:val="009B10CC"/>
    <w:rsid w:val="009B120D"/>
    <w:rsid w:val="009B1CCA"/>
    <w:rsid w:val="009B1D0D"/>
    <w:rsid w:val="009B2AC2"/>
    <w:rsid w:val="009B3337"/>
    <w:rsid w:val="009B3599"/>
    <w:rsid w:val="009B3652"/>
    <w:rsid w:val="009B3766"/>
    <w:rsid w:val="009B39D6"/>
    <w:rsid w:val="009B3D62"/>
    <w:rsid w:val="009B3D6D"/>
    <w:rsid w:val="009B3EAD"/>
    <w:rsid w:val="009B47EC"/>
    <w:rsid w:val="009B4984"/>
    <w:rsid w:val="009B4E76"/>
    <w:rsid w:val="009B54D8"/>
    <w:rsid w:val="009B555C"/>
    <w:rsid w:val="009B5614"/>
    <w:rsid w:val="009B5869"/>
    <w:rsid w:val="009B5996"/>
    <w:rsid w:val="009B5DE6"/>
    <w:rsid w:val="009B63B0"/>
    <w:rsid w:val="009B723B"/>
    <w:rsid w:val="009B74FC"/>
    <w:rsid w:val="009B75BC"/>
    <w:rsid w:val="009B762B"/>
    <w:rsid w:val="009B7A9F"/>
    <w:rsid w:val="009B7F8B"/>
    <w:rsid w:val="009B7FD6"/>
    <w:rsid w:val="009C0211"/>
    <w:rsid w:val="009C051D"/>
    <w:rsid w:val="009C053C"/>
    <w:rsid w:val="009C0572"/>
    <w:rsid w:val="009C0E2A"/>
    <w:rsid w:val="009C0F30"/>
    <w:rsid w:val="009C0F53"/>
    <w:rsid w:val="009C1402"/>
    <w:rsid w:val="009C16BE"/>
    <w:rsid w:val="009C18D0"/>
    <w:rsid w:val="009C1E7A"/>
    <w:rsid w:val="009C2388"/>
    <w:rsid w:val="009C264B"/>
    <w:rsid w:val="009C2809"/>
    <w:rsid w:val="009C2B04"/>
    <w:rsid w:val="009C3309"/>
    <w:rsid w:val="009C35EA"/>
    <w:rsid w:val="009C367F"/>
    <w:rsid w:val="009C37F7"/>
    <w:rsid w:val="009C3DAD"/>
    <w:rsid w:val="009C3F48"/>
    <w:rsid w:val="009C40EB"/>
    <w:rsid w:val="009C42D7"/>
    <w:rsid w:val="009C4421"/>
    <w:rsid w:val="009C44A8"/>
    <w:rsid w:val="009C44CD"/>
    <w:rsid w:val="009C4573"/>
    <w:rsid w:val="009C46BE"/>
    <w:rsid w:val="009C4753"/>
    <w:rsid w:val="009C47F6"/>
    <w:rsid w:val="009C49B4"/>
    <w:rsid w:val="009C4EC4"/>
    <w:rsid w:val="009C4EEF"/>
    <w:rsid w:val="009C4F20"/>
    <w:rsid w:val="009C5112"/>
    <w:rsid w:val="009C5677"/>
    <w:rsid w:val="009C5991"/>
    <w:rsid w:val="009C5E69"/>
    <w:rsid w:val="009C613C"/>
    <w:rsid w:val="009C6367"/>
    <w:rsid w:val="009C6617"/>
    <w:rsid w:val="009C66EF"/>
    <w:rsid w:val="009C6BC7"/>
    <w:rsid w:val="009C6E71"/>
    <w:rsid w:val="009C7E6C"/>
    <w:rsid w:val="009D0413"/>
    <w:rsid w:val="009D15AE"/>
    <w:rsid w:val="009D19AD"/>
    <w:rsid w:val="009D1ADA"/>
    <w:rsid w:val="009D1B0D"/>
    <w:rsid w:val="009D1BF9"/>
    <w:rsid w:val="009D1D4D"/>
    <w:rsid w:val="009D21E1"/>
    <w:rsid w:val="009D29F6"/>
    <w:rsid w:val="009D2B3C"/>
    <w:rsid w:val="009D2C3D"/>
    <w:rsid w:val="009D2C71"/>
    <w:rsid w:val="009D3593"/>
    <w:rsid w:val="009D35F8"/>
    <w:rsid w:val="009D3807"/>
    <w:rsid w:val="009D39B1"/>
    <w:rsid w:val="009D3E6C"/>
    <w:rsid w:val="009D4518"/>
    <w:rsid w:val="009D4786"/>
    <w:rsid w:val="009D49D4"/>
    <w:rsid w:val="009D4C8F"/>
    <w:rsid w:val="009D4F0C"/>
    <w:rsid w:val="009D57D0"/>
    <w:rsid w:val="009D57FD"/>
    <w:rsid w:val="009D5DED"/>
    <w:rsid w:val="009D5E37"/>
    <w:rsid w:val="009D5F0B"/>
    <w:rsid w:val="009D6490"/>
    <w:rsid w:val="009D65BA"/>
    <w:rsid w:val="009D685C"/>
    <w:rsid w:val="009D6B03"/>
    <w:rsid w:val="009D6B39"/>
    <w:rsid w:val="009D6EC4"/>
    <w:rsid w:val="009D792F"/>
    <w:rsid w:val="009D7C67"/>
    <w:rsid w:val="009E0221"/>
    <w:rsid w:val="009E0460"/>
    <w:rsid w:val="009E117A"/>
    <w:rsid w:val="009E1529"/>
    <w:rsid w:val="009E1851"/>
    <w:rsid w:val="009E2434"/>
    <w:rsid w:val="009E2700"/>
    <w:rsid w:val="009E2B60"/>
    <w:rsid w:val="009E2C81"/>
    <w:rsid w:val="009E2DE5"/>
    <w:rsid w:val="009E3BCF"/>
    <w:rsid w:val="009E3C31"/>
    <w:rsid w:val="009E3E87"/>
    <w:rsid w:val="009E448B"/>
    <w:rsid w:val="009E44D8"/>
    <w:rsid w:val="009E45A9"/>
    <w:rsid w:val="009E4653"/>
    <w:rsid w:val="009E46B3"/>
    <w:rsid w:val="009E49CD"/>
    <w:rsid w:val="009E4A9C"/>
    <w:rsid w:val="009E51FF"/>
    <w:rsid w:val="009E5A26"/>
    <w:rsid w:val="009E5AE7"/>
    <w:rsid w:val="009E61BB"/>
    <w:rsid w:val="009E66D7"/>
    <w:rsid w:val="009E678A"/>
    <w:rsid w:val="009E6869"/>
    <w:rsid w:val="009E71D7"/>
    <w:rsid w:val="009E72C3"/>
    <w:rsid w:val="009E7A22"/>
    <w:rsid w:val="009E7B53"/>
    <w:rsid w:val="009E7BBF"/>
    <w:rsid w:val="009E7BF5"/>
    <w:rsid w:val="009E7CAD"/>
    <w:rsid w:val="009E7D20"/>
    <w:rsid w:val="009F0AE1"/>
    <w:rsid w:val="009F0CB8"/>
    <w:rsid w:val="009F0DD8"/>
    <w:rsid w:val="009F1129"/>
    <w:rsid w:val="009F148B"/>
    <w:rsid w:val="009F1742"/>
    <w:rsid w:val="009F1E86"/>
    <w:rsid w:val="009F25BE"/>
    <w:rsid w:val="009F2699"/>
    <w:rsid w:val="009F2735"/>
    <w:rsid w:val="009F2890"/>
    <w:rsid w:val="009F2D29"/>
    <w:rsid w:val="009F364B"/>
    <w:rsid w:val="009F37AC"/>
    <w:rsid w:val="009F38A7"/>
    <w:rsid w:val="009F429C"/>
    <w:rsid w:val="009F4543"/>
    <w:rsid w:val="009F457C"/>
    <w:rsid w:val="009F48CE"/>
    <w:rsid w:val="009F4D2A"/>
    <w:rsid w:val="009F5157"/>
    <w:rsid w:val="009F53C7"/>
    <w:rsid w:val="009F542F"/>
    <w:rsid w:val="009F5469"/>
    <w:rsid w:val="009F56F3"/>
    <w:rsid w:val="009F5B42"/>
    <w:rsid w:val="009F5BE7"/>
    <w:rsid w:val="009F5DEC"/>
    <w:rsid w:val="009F5FB1"/>
    <w:rsid w:val="009F720E"/>
    <w:rsid w:val="009F75DE"/>
    <w:rsid w:val="009F7874"/>
    <w:rsid w:val="009F7A59"/>
    <w:rsid w:val="009F7D57"/>
    <w:rsid w:val="00A00894"/>
    <w:rsid w:val="00A00A18"/>
    <w:rsid w:val="00A00E7F"/>
    <w:rsid w:val="00A01188"/>
    <w:rsid w:val="00A014A2"/>
    <w:rsid w:val="00A01625"/>
    <w:rsid w:val="00A01716"/>
    <w:rsid w:val="00A01A8F"/>
    <w:rsid w:val="00A02774"/>
    <w:rsid w:val="00A02899"/>
    <w:rsid w:val="00A028D4"/>
    <w:rsid w:val="00A02939"/>
    <w:rsid w:val="00A02BF9"/>
    <w:rsid w:val="00A031E3"/>
    <w:rsid w:val="00A0325D"/>
    <w:rsid w:val="00A032F8"/>
    <w:rsid w:val="00A033CD"/>
    <w:rsid w:val="00A033CE"/>
    <w:rsid w:val="00A034A1"/>
    <w:rsid w:val="00A034D0"/>
    <w:rsid w:val="00A039ED"/>
    <w:rsid w:val="00A04BA7"/>
    <w:rsid w:val="00A04F5C"/>
    <w:rsid w:val="00A0511C"/>
    <w:rsid w:val="00A0528D"/>
    <w:rsid w:val="00A055BF"/>
    <w:rsid w:val="00A05729"/>
    <w:rsid w:val="00A05A06"/>
    <w:rsid w:val="00A05ECA"/>
    <w:rsid w:val="00A0623B"/>
    <w:rsid w:val="00A0656D"/>
    <w:rsid w:val="00A071B0"/>
    <w:rsid w:val="00A0785E"/>
    <w:rsid w:val="00A101EF"/>
    <w:rsid w:val="00A10709"/>
    <w:rsid w:val="00A10715"/>
    <w:rsid w:val="00A108BA"/>
    <w:rsid w:val="00A108E8"/>
    <w:rsid w:val="00A10A50"/>
    <w:rsid w:val="00A1153A"/>
    <w:rsid w:val="00A11547"/>
    <w:rsid w:val="00A118B1"/>
    <w:rsid w:val="00A11D9E"/>
    <w:rsid w:val="00A11DDB"/>
    <w:rsid w:val="00A12118"/>
    <w:rsid w:val="00A1228D"/>
    <w:rsid w:val="00A12B3C"/>
    <w:rsid w:val="00A12E3A"/>
    <w:rsid w:val="00A12FD7"/>
    <w:rsid w:val="00A1305E"/>
    <w:rsid w:val="00A13105"/>
    <w:rsid w:val="00A133C7"/>
    <w:rsid w:val="00A134AE"/>
    <w:rsid w:val="00A135C4"/>
    <w:rsid w:val="00A136EF"/>
    <w:rsid w:val="00A1394C"/>
    <w:rsid w:val="00A13AC0"/>
    <w:rsid w:val="00A14316"/>
    <w:rsid w:val="00A14630"/>
    <w:rsid w:val="00A146D3"/>
    <w:rsid w:val="00A146E7"/>
    <w:rsid w:val="00A14D97"/>
    <w:rsid w:val="00A14F57"/>
    <w:rsid w:val="00A152B7"/>
    <w:rsid w:val="00A159D5"/>
    <w:rsid w:val="00A15B8A"/>
    <w:rsid w:val="00A15BE9"/>
    <w:rsid w:val="00A1608E"/>
    <w:rsid w:val="00A160CE"/>
    <w:rsid w:val="00A1664C"/>
    <w:rsid w:val="00A16FD0"/>
    <w:rsid w:val="00A17277"/>
    <w:rsid w:val="00A172F9"/>
    <w:rsid w:val="00A17335"/>
    <w:rsid w:val="00A17409"/>
    <w:rsid w:val="00A17414"/>
    <w:rsid w:val="00A1744F"/>
    <w:rsid w:val="00A17ECB"/>
    <w:rsid w:val="00A17EF4"/>
    <w:rsid w:val="00A2025D"/>
    <w:rsid w:val="00A2080D"/>
    <w:rsid w:val="00A20DEB"/>
    <w:rsid w:val="00A20FB3"/>
    <w:rsid w:val="00A2114B"/>
    <w:rsid w:val="00A21246"/>
    <w:rsid w:val="00A21347"/>
    <w:rsid w:val="00A2145F"/>
    <w:rsid w:val="00A2198F"/>
    <w:rsid w:val="00A21B3F"/>
    <w:rsid w:val="00A21C11"/>
    <w:rsid w:val="00A21DD5"/>
    <w:rsid w:val="00A21DDC"/>
    <w:rsid w:val="00A21E4D"/>
    <w:rsid w:val="00A21FF7"/>
    <w:rsid w:val="00A22852"/>
    <w:rsid w:val="00A22CDC"/>
    <w:rsid w:val="00A22F65"/>
    <w:rsid w:val="00A22FC3"/>
    <w:rsid w:val="00A2303E"/>
    <w:rsid w:val="00A23228"/>
    <w:rsid w:val="00A2331F"/>
    <w:rsid w:val="00A2340E"/>
    <w:rsid w:val="00A235BE"/>
    <w:rsid w:val="00A238B0"/>
    <w:rsid w:val="00A23E9A"/>
    <w:rsid w:val="00A23EED"/>
    <w:rsid w:val="00A2437C"/>
    <w:rsid w:val="00A243EF"/>
    <w:rsid w:val="00A25456"/>
    <w:rsid w:val="00A254D2"/>
    <w:rsid w:val="00A257FC"/>
    <w:rsid w:val="00A25AC1"/>
    <w:rsid w:val="00A25C82"/>
    <w:rsid w:val="00A26135"/>
    <w:rsid w:val="00A2618B"/>
    <w:rsid w:val="00A26279"/>
    <w:rsid w:val="00A26301"/>
    <w:rsid w:val="00A27143"/>
    <w:rsid w:val="00A2790D"/>
    <w:rsid w:val="00A279D2"/>
    <w:rsid w:val="00A27B1E"/>
    <w:rsid w:val="00A27C92"/>
    <w:rsid w:val="00A27FCE"/>
    <w:rsid w:val="00A300E7"/>
    <w:rsid w:val="00A303D8"/>
    <w:rsid w:val="00A30979"/>
    <w:rsid w:val="00A309E9"/>
    <w:rsid w:val="00A30F4B"/>
    <w:rsid w:val="00A3100F"/>
    <w:rsid w:val="00A31854"/>
    <w:rsid w:val="00A31A32"/>
    <w:rsid w:val="00A31B59"/>
    <w:rsid w:val="00A32084"/>
    <w:rsid w:val="00A32258"/>
    <w:rsid w:val="00A322E2"/>
    <w:rsid w:val="00A323E2"/>
    <w:rsid w:val="00A323F7"/>
    <w:rsid w:val="00A325B3"/>
    <w:rsid w:val="00A32611"/>
    <w:rsid w:val="00A326C0"/>
    <w:rsid w:val="00A32A7B"/>
    <w:rsid w:val="00A32AFB"/>
    <w:rsid w:val="00A32B0D"/>
    <w:rsid w:val="00A3312E"/>
    <w:rsid w:val="00A3336E"/>
    <w:rsid w:val="00A33588"/>
    <w:rsid w:val="00A33613"/>
    <w:rsid w:val="00A33904"/>
    <w:rsid w:val="00A33BA9"/>
    <w:rsid w:val="00A33BD0"/>
    <w:rsid w:val="00A33BF1"/>
    <w:rsid w:val="00A33E01"/>
    <w:rsid w:val="00A33FDF"/>
    <w:rsid w:val="00A34102"/>
    <w:rsid w:val="00A34223"/>
    <w:rsid w:val="00A34534"/>
    <w:rsid w:val="00A34610"/>
    <w:rsid w:val="00A3476C"/>
    <w:rsid w:val="00A34884"/>
    <w:rsid w:val="00A351D6"/>
    <w:rsid w:val="00A35370"/>
    <w:rsid w:val="00A355C7"/>
    <w:rsid w:val="00A35656"/>
    <w:rsid w:val="00A3571B"/>
    <w:rsid w:val="00A358E0"/>
    <w:rsid w:val="00A3638C"/>
    <w:rsid w:val="00A363D4"/>
    <w:rsid w:val="00A36620"/>
    <w:rsid w:val="00A36B13"/>
    <w:rsid w:val="00A36CCE"/>
    <w:rsid w:val="00A370A2"/>
    <w:rsid w:val="00A374F7"/>
    <w:rsid w:val="00A37695"/>
    <w:rsid w:val="00A37719"/>
    <w:rsid w:val="00A37A2C"/>
    <w:rsid w:val="00A40514"/>
    <w:rsid w:val="00A40518"/>
    <w:rsid w:val="00A40603"/>
    <w:rsid w:val="00A40B7E"/>
    <w:rsid w:val="00A40F1F"/>
    <w:rsid w:val="00A414A9"/>
    <w:rsid w:val="00A414B6"/>
    <w:rsid w:val="00A41A2F"/>
    <w:rsid w:val="00A42148"/>
    <w:rsid w:val="00A42961"/>
    <w:rsid w:val="00A42A08"/>
    <w:rsid w:val="00A42A7A"/>
    <w:rsid w:val="00A42BDD"/>
    <w:rsid w:val="00A43541"/>
    <w:rsid w:val="00A4369B"/>
    <w:rsid w:val="00A437BE"/>
    <w:rsid w:val="00A437FC"/>
    <w:rsid w:val="00A43CE9"/>
    <w:rsid w:val="00A43E89"/>
    <w:rsid w:val="00A43FDA"/>
    <w:rsid w:val="00A44779"/>
    <w:rsid w:val="00A45788"/>
    <w:rsid w:val="00A45A3C"/>
    <w:rsid w:val="00A45BFA"/>
    <w:rsid w:val="00A46571"/>
    <w:rsid w:val="00A467D1"/>
    <w:rsid w:val="00A4689D"/>
    <w:rsid w:val="00A4712E"/>
    <w:rsid w:val="00A47139"/>
    <w:rsid w:val="00A47916"/>
    <w:rsid w:val="00A47A37"/>
    <w:rsid w:val="00A47AC3"/>
    <w:rsid w:val="00A502C3"/>
    <w:rsid w:val="00A505AA"/>
    <w:rsid w:val="00A50AD1"/>
    <w:rsid w:val="00A50C0F"/>
    <w:rsid w:val="00A50C15"/>
    <w:rsid w:val="00A50D6D"/>
    <w:rsid w:val="00A50FC2"/>
    <w:rsid w:val="00A518E4"/>
    <w:rsid w:val="00A51EAB"/>
    <w:rsid w:val="00A51EF3"/>
    <w:rsid w:val="00A52078"/>
    <w:rsid w:val="00A5212D"/>
    <w:rsid w:val="00A52ADC"/>
    <w:rsid w:val="00A52D4E"/>
    <w:rsid w:val="00A52FBB"/>
    <w:rsid w:val="00A52FC0"/>
    <w:rsid w:val="00A5335C"/>
    <w:rsid w:val="00A53782"/>
    <w:rsid w:val="00A539F3"/>
    <w:rsid w:val="00A53DF6"/>
    <w:rsid w:val="00A53E79"/>
    <w:rsid w:val="00A5479B"/>
    <w:rsid w:val="00A548E4"/>
    <w:rsid w:val="00A54A8F"/>
    <w:rsid w:val="00A54B86"/>
    <w:rsid w:val="00A55115"/>
    <w:rsid w:val="00A552CA"/>
    <w:rsid w:val="00A552F7"/>
    <w:rsid w:val="00A55CFA"/>
    <w:rsid w:val="00A55D0A"/>
    <w:rsid w:val="00A55D40"/>
    <w:rsid w:val="00A561CB"/>
    <w:rsid w:val="00A56202"/>
    <w:rsid w:val="00A566DF"/>
    <w:rsid w:val="00A56B2D"/>
    <w:rsid w:val="00A56CB7"/>
    <w:rsid w:val="00A56CBC"/>
    <w:rsid w:val="00A56D7E"/>
    <w:rsid w:val="00A57026"/>
    <w:rsid w:val="00A5716B"/>
    <w:rsid w:val="00A57541"/>
    <w:rsid w:val="00A579F2"/>
    <w:rsid w:val="00A57E3C"/>
    <w:rsid w:val="00A60153"/>
    <w:rsid w:val="00A602B1"/>
    <w:rsid w:val="00A60525"/>
    <w:rsid w:val="00A60B2C"/>
    <w:rsid w:val="00A60E17"/>
    <w:rsid w:val="00A61095"/>
    <w:rsid w:val="00A61508"/>
    <w:rsid w:val="00A61746"/>
    <w:rsid w:val="00A61780"/>
    <w:rsid w:val="00A618A5"/>
    <w:rsid w:val="00A619DF"/>
    <w:rsid w:val="00A62381"/>
    <w:rsid w:val="00A62A46"/>
    <w:rsid w:val="00A62C9C"/>
    <w:rsid w:val="00A63B36"/>
    <w:rsid w:val="00A63D65"/>
    <w:rsid w:val="00A63F6F"/>
    <w:rsid w:val="00A643D6"/>
    <w:rsid w:val="00A6448E"/>
    <w:rsid w:val="00A644C6"/>
    <w:rsid w:val="00A64522"/>
    <w:rsid w:val="00A64DBF"/>
    <w:rsid w:val="00A64E27"/>
    <w:rsid w:val="00A64FBD"/>
    <w:rsid w:val="00A6500C"/>
    <w:rsid w:val="00A656B4"/>
    <w:rsid w:val="00A6577A"/>
    <w:rsid w:val="00A66107"/>
    <w:rsid w:val="00A66157"/>
    <w:rsid w:val="00A66346"/>
    <w:rsid w:val="00A6634A"/>
    <w:rsid w:val="00A66432"/>
    <w:rsid w:val="00A66A66"/>
    <w:rsid w:val="00A66B51"/>
    <w:rsid w:val="00A66FFF"/>
    <w:rsid w:val="00A67116"/>
    <w:rsid w:val="00A6715B"/>
    <w:rsid w:val="00A677EC"/>
    <w:rsid w:val="00A67831"/>
    <w:rsid w:val="00A67E4A"/>
    <w:rsid w:val="00A67F8F"/>
    <w:rsid w:val="00A703E4"/>
    <w:rsid w:val="00A70581"/>
    <w:rsid w:val="00A706FD"/>
    <w:rsid w:val="00A708B8"/>
    <w:rsid w:val="00A70E50"/>
    <w:rsid w:val="00A71504"/>
    <w:rsid w:val="00A719C4"/>
    <w:rsid w:val="00A719C7"/>
    <w:rsid w:val="00A7249E"/>
    <w:rsid w:val="00A724C9"/>
    <w:rsid w:val="00A72AB4"/>
    <w:rsid w:val="00A72CA5"/>
    <w:rsid w:val="00A72F17"/>
    <w:rsid w:val="00A730DC"/>
    <w:rsid w:val="00A73330"/>
    <w:rsid w:val="00A735E9"/>
    <w:rsid w:val="00A7362A"/>
    <w:rsid w:val="00A7386C"/>
    <w:rsid w:val="00A73B4A"/>
    <w:rsid w:val="00A73F05"/>
    <w:rsid w:val="00A73F85"/>
    <w:rsid w:val="00A74197"/>
    <w:rsid w:val="00A745E1"/>
    <w:rsid w:val="00A74D1D"/>
    <w:rsid w:val="00A74FB8"/>
    <w:rsid w:val="00A74FD3"/>
    <w:rsid w:val="00A757F5"/>
    <w:rsid w:val="00A75A84"/>
    <w:rsid w:val="00A762FD"/>
    <w:rsid w:val="00A76652"/>
    <w:rsid w:val="00A769C7"/>
    <w:rsid w:val="00A76E46"/>
    <w:rsid w:val="00A76EC5"/>
    <w:rsid w:val="00A76FE6"/>
    <w:rsid w:val="00A771AD"/>
    <w:rsid w:val="00A776F4"/>
    <w:rsid w:val="00A7796C"/>
    <w:rsid w:val="00A779FF"/>
    <w:rsid w:val="00A77EB2"/>
    <w:rsid w:val="00A801A6"/>
    <w:rsid w:val="00A804B2"/>
    <w:rsid w:val="00A806E4"/>
    <w:rsid w:val="00A8075C"/>
    <w:rsid w:val="00A80C32"/>
    <w:rsid w:val="00A80DD1"/>
    <w:rsid w:val="00A818E4"/>
    <w:rsid w:val="00A81B34"/>
    <w:rsid w:val="00A81EB5"/>
    <w:rsid w:val="00A82120"/>
    <w:rsid w:val="00A827EA"/>
    <w:rsid w:val="00A82994"/>
    <w:rsid w:val="00A82C52"/>
    <w:rsid w:val="00A82E40"/>
    <w:rsid w:val="00A82F4A"/>
    <w:rsid w:val="00A832C2"/>
    <w:rsid w:val="00A83497"/>
    <w:rsid w:val="00A834E4"/>
    <w:rsid w:val="00A83734"/>
    <w:rsid w:val="00A83784"/>
    <w:rsid w:val="00A83813"/>
    <w:rsid w:val="00A839EC"/>
    <w:rsid w:val="00A83D21"/>
    <w:rsid w:val="00A8402E"/>
    <w:rsid w:val="00A841ED"/>
    <w:rsid w:val="00A8445E"/>
    <w:rsid w:val="00A84479"/>
    <w:rsid w:val="00A8450C"/>
    <w:rsid w:val="00A84590"/>
    <w:rsid w:val="00A8461C"/>
    <w:rsid w:val="00A8472C"/>
    <w:rsid w:val="00A8478B"/>
    <w:rsid w:val="00A847EE"/>
    <w:rsid w:val="00A84A9D"/>
    <w:rsid w:val="00A84EF5"/>
    <w:rsid w:val="00A85292"/>
    <w:rsid w:val="00A8576A"/>
    <w:rsid w:val="00A8577F"/>
    <w:rsid w:val="00A858A8"/>
    <w:rsid w:val="00A85991"/>
    <w:rsid w:val="00A85AB8"/>
    <w:rsid w:val="00A85B0F"/>
    <w:rsid w:val="00A86897"/>
    <w:rsid w:val="00A86C02"/>
    <w:rsid w:val="00A86EED"/>
    <w:rsid w:val="00A86F12"/>
    <w:rsid w:val="00A86F68"/>
    <w:rsid w:val="00A872C5"/>
    <w:rsid w:val="00A8746B"/>
    <w:rsid w:val="00A87501"/>
    <w:rsid w:val="00A87540"/>
    <w:rsid w:val="00A8777F"/>
    <w:rsid w:val="00A878B7"/>
    <w:rsid w:val="00A878BC"/>
    <w:rsid w:val="00A9009E"/>
    <w:rsid w:val="00A90127"/>
    <w:rsid w:val="00A9015F"/>
    <w:rsid w:val="00A91024"/>
    <w:rsid w:val="00A919C2"/>
    <w:rsid w:val="00A91A16"/>
    <w:rsid w:val="00A91A95"/>
    <w:rsid w:val="00A91CDD"/>
    <w:rsid w:val="00A91D6C"/>
    <w:rsid w:val="00A92162"/>
    <w:rsid w:val="00A92275"/>
    <w:rsid w:val="00A92624"/>
    <w:rsid w:val="00A92AB6"/>
    <w:rsid w:val="00A93135"/>
    <w:rsid w:val="00A93F9C"/>
    <w:rsid w:val="00A9454E"/>
    <w:rsid w:val="00A94763"/>
    <w:rsid w:val="00A94820"/>
    <w:rsid w:val="00A9483D"/>
    <w:rsid w:val="00A951A6"/>
    <w:rsid w:val="00A9540A"/>
    <w:rsid w:val="00A954D3"/>
    <w:rsid w:val="00A95AF3"/>
    <w:rsid w:val="00A95CF1"/>
    <w:rsid w:val="00A95E2B"/>
    <w:rsid w:val="00A969D1"/>
    <w:rsid w:val="00A96C49"/>
    <w:rsid w:val="00A96D70"/>
    <w:rsid w:val="00A96FE2"/>
    <w:rsid w:val="00A97175"/>
    <w:rsid w:val="00A97349"/>
    <w:rsid w:val="00A97820"/>
    <w:rsid w:val="00A97848"/>
    <w:rsid w:val="00A97C07"/>
    <w:rsid w:val="00AA01BC"/>
    <w:rsid w:val="00AA07AE"/>
    <w:rsid w:val="00AA0A51"/>
    <w:rsid w:val="00AA0B08"/>
    <w:rsid w:val="00AA0BE5"/>
    <w:rsid w:val="00AA0C40"/>
    <w:rsid w:val="00AA0E83"/>
    <w:rsid w:val="00AA118A"/>
    <w:rsid w:val="00AA177F"/>
    <w:rsid w:val="00AA1817"/>
    <w:rsid w:val="00AA1C1E"/>
    <w:rsid w:val="00AA1CD0"/>
    <w:rsid w:val="00AA1DA6"/>
    <w:rsid w:val="00AA1E09"/>
    <w:rsid w:val="00AA22A3"/>
    <w:rsid w:val="00AA28F0"/>
    <w:rsid w:val="00AA2FA9"/>
    <w:rsid w:val="00AA343A"/>
    <w:rsid w:val="00AA36A7"/>
    <w:rsid w:val="00AA3917"/>
    <w:rsid w:val="00AA3D0C"/>
    <w:rsid w:val="00AA4379"/>
    <w:rsid w:val="00AA4DF7"/>
    <w:rsid w:val="00AA4E3E"/>
    <w:rsid w:val="00AA503B"/>
    <w:rsid w:val="00AA50C3"/>
    <w:rsid w:val="00AA5422"/>
    <w:rsid w:val="00AA5566"/>
    <w:rsid w:val="00AA55B0"/>
    <w:rsid w:val="00AA57C1"/>
    <w:rsid w:val="00AA590F"/>
    <w:rsid w:val="00AA59A9"/>
    <w:rsid w:val="00AA5FE8"/>
    <w:rsid w:val="00AA6606"/>
    <w:rsid w:val="00AA6665"/>
    <w:rsid w:val="00AA6C22"/>
    <w:rsid w:val="00AA6F0E"/>
    <w:rsid w:val="00AA7266"/>
    <w:rsid w:val="00AA731E"/>
    <w:rsid w:val="00AA7649"/>
    <w:rsid w:val="00AA7684"/>
    <w:rsid w:val="00AA7E6C"/>
    <w:rsid w:val="00AB012B"/>
    <w:rsid w:val="00AB02FF"/>
    <w:rsid w:val="00AB04B8"/>
    <w:rsid w:val="00AB1F88"/>
    <w:rsid w:val="00AB22D5"/>
    <w:rsid w:val="00AB268C"/>
    <w:rsid w:val="00AB2C0C"/>
    <w:rsid w:val="00AB2DD7"/>
    <w:rsid w:val="00AB2F3D"/>
    <w:rsid w:val="00AB3C9D"/>
    <w:rsid w:val="00AB427C"/>
    <w:rsid w:val="00AB4348"/>
    <w:rsid w:val="00AB458F"/>
    <w:rsid w:val="00AB48C1"/>
    <w:rsid w:val="00AB5087"/>
    <w:rsid w:val="00AB508A"/>
    <w:rsid w:val="00AB54D7"/>
    <w:rsid w:val="00AB60BF"/>
    <w:rsid w:val="00AB62AE"/>
    <w:rsid w:val="00AB652D"/>
    <w:rsid w:val="00AB66EC"/>
    <w:rsid w:val="00AB684C"/>
    <w:rsid w:val="00AB6DC3"/>
    <w:rsid w:val="00AB712C"/>
    <w:rsid w:val="00AB735E"/>
    <w:rsid w:val="00AB75AD"/>
    <w:rsid w:val="00AB77D3"/>
    <w:rsid w:val="00AC0316"/>
    <w:rsid w:val="00AC043A"/>
    <w:rsid w:val="00AC0594"/>
    <w:rsid w:val="00AC0967"/>
    <w:rsid w:val="00AC0C0C"/>
    <w:rsid w:val="00AC0CDB"/>
    <w:rsid w:val="00AC10C3"/>
    <w:rsid w:val="00AC135C"/>
    <w:rsid w:val="00AC1558"/>
    <w:rsid w:val="00AC203F"/>
    <w:rsid w:val="00AC20EE"/>
    <w:rsid w:val="00AC2438"/>
    <w:rsid w:val="00AC251E"/>
    <w:rsid w:val="00AC25C7"/>
    <w:rsid w:val="00AC31B2"/>
    <w:rsid w:val="00AC3201"/>
    <w:rsid w:val="00AC4005"/>
    <w:rsid w:val="00AC43BE"/>
    <w:rsid w:val="00AC4468"/>
    <w:rsid w:val="00AC4589"/>
    <w:rsid w:val="00AC4828"/>
    <w:rsid w:val="00AC50CD"/>
    <w:rsid w:val="00AC51AC"/>
    <w:rsid w:val="00AC5911"/>
    <w:rsid w:val="00AC5955"/>
    <w:rsid w:val="00AC599A"/>
    <w:rsid w:val="00AC6093"/>
    <w:rsid w:val="00AC68C5"/>
    <w:rsid w:val="00AC6A5C"/>
    <w:rsid w:val="00AC7273"/>
    <w:rsid w:val="00AC761C"/>
    <w:rsid w:val="00AC7839"/>
    <w:rsid w:val="00AD0778"/>
    <w:rsid w:val="00AD08F2"/>
    <w:rsid w:val="00AD0956"/>
    <w:rsid w:val="00AD0FB9"/>
    <w:rsid w:val="00AD10B9"/>
    <w:rsid w:val="00AD131D"/>
    <w:rsid w:val="00AD1451"/>
    <w:rsid w:val="00AD14D8"/>
    <w:rsid w:val="00AD1654"/>
    <w:rsid w:val="00AD174E"/>
    <w:rsid w:val="00AD17C1"/>
    <w:rsid w:val="00AD1872"/>
    <w:rsid w:val="00AD1C87"/>
    <w:rsid w:val="00AD1DA2"/>
    <w:rsid w:val="00AD2182"/>
    <w:rsid w:val="00AD23A7"/>
    <w:rsid w:val="00AD2473"/>
    <w:rsid w:val="00AD26D1"/>
    <w:rsid w:val="00AD306E"/>
    <w:rsid w:val="00AD32A4"/>
    <w:rsid w:val="00AD3694"/>
    <w:rsid w:val="00AD37FD"/>
    <w:rsid w:val="00AD3A2D"/>
    <w:rsid w:val="00AD3A98"/>
    <w:rsid w:val="00AD3BA3"/>
    <w:rsid w:val="00AD3CE3"/>
    <w:rsid w:val="00AD46A7"/>
    <w:rsid w:val="00AD47EB"/>
    <w:rsid w:val="00AD4AB4"/>
    <w:rsid w:val="00AD4E3E"/>
    <w:rsid w:val="00AD521E"/>
    <w:rsid w:val="00AD53E2"/>
    <w:rsid w:val="00AD53F3"/>
    <w:rsid w:val="00AD54EC"/>
    <w:rsid w:val="00AD620C"/>
    <w:rsid w:val="00AD6219"/>
    <w:rsid w:val="00AD67E6"/>
    <w:rsid w:val="00AD685D"/>
    <w:rsid w:val="00AD6996"/>
    <w:rsid w:val="00AD6B77"/>
    <w:rsid w:val="00AD6C12"/>
    <w:rsid w:val="00AE00DC"/>
    <w:rsid w:val="00AE023E"/>
    <w:rsid w:val="00AE0329"/>
    <w:rsid w:val="00AE05CB"/>
    <w:rsid w:val="00AE06A2"/>
    <w:rsid w:val="00AE0758"/>
    <w:rsid w:val="00AE07C2"/>
    <w:rsid w:val="00AE0907"/>
    <w:rsid w:val="00AE0F29"/>
    <w:rsid w:val="00AE10A5"/>
    <w:rsid w:val="00AE10F2"/>
    <w:rsid w:val="00AE11E9"/>
    <w:rsid w:val="00AE12B9"/>
    <w:rsid w:val="00AE1339"/>
    <w:rsid w:val="00AE1964"/>
    <w:rsid w:val="00AE19F5"/>
    <w:rsid w:val="00AE25FD"/>
    <w:rsid w:val="00AE2899"/>
    <w:rsid w:val="00AE2BF7"/>
    <w:rsid w:val="00AE2D40"/>
    <w:rsid w:val="00AE32F7"/>
    <w:rsid w:val="00AE337D"/>
    <w:rsid w:val="00AE3931"/>
    <w:rsid w:val="00AE3D71"/>
    <w:rsid w:val="00AE4207"/>
    <w:rsid w:val="00AE42B6"/>
    <w:rsid w:val="00AE4453"/>
    <w:rsid w:val="00AE44FA"/>
    <w:rsid w:val="00AE45A3"/>
    <w:rsid w:val="00AE4777"/>
    <w:rsid w:val="00AE47C5"/>
    <w:rsid w:val="00AE488D"/>
    <w:rsid w:val="00AE4D58"/>
    <w:rsid w:val="00AE52E3"/>
    <w:rsid w:val="00AE5844"/>
    <w:rsid w:val="00AE5C9D"/>
    <w:rsid w:val="00AE5CDF"/>
    <w:rsid w:val="00AE5D4B"/>
    <w:rsid w:val="00AE603A"/>
    <w:rsid w:val="00AE6A74"/>
    <w:rsid w:val="00AE6DC0"/>
    <w:rsid w:val="00AE751C"/>
    <w:rsid w:val="00AE7649"/>
    <w:rsid w:val="00AE78C1"/>
    <w:rsid w:val="00AE7D90"/>
    <w:rsid w:val="00AE7EA5"/>
    <w:rsid w:val="00AF001A"/>
    <w:rsid w:val="00AF04A4"/>
    <w:rsid w:val="00AF100C"/>
    <w:rsid w:val="00AF136D"/>
    <w:rsid w:val="00AF172D"/>
    <w:rsid w:val="00AF1CE6"/>
    <w:rsid w:val="00AF1E97"/>
    <w:rsid w:val="00AF1FE2"/>
    <w:rsid w:val="00AF23C1"/>
    <w:rsid w:val="00AF2AC9"/>
    <w:rsid w:val="00AF2E87"/>
    <w:rsid w:val="00AF3662"/>
    <w:rsid w:val="00AF3889"/>
    <w:rsid w:val="00AF3971"/>
    <w:rsid w:val="00AF424F"/>
    <w:rsid w:val="00AF45B4"/>
    <w:rsid w:val="00AF472E"/>
    <w:rsid w:val="00AF4BCD"/>
    <w:rsid w:val="00AF4C23"/>
    <w:rsid w:val="00AF564B"/>
    <w:rsid w:val="00AF5692"/>
    <w:rsid w:val="00AF636F"/>
    <w:rsid w:val="00AF6787"/>
    <w:rsid w:val="00AF6A3D"/>
    <w:rsid w:val="00AF6EB3"/>
    <w:rsid w:val="00AF6FDE"/>
    <w:rsid w:val="00AF742E"/>
    <w:rsid w:val="00B00CFA"/>
    <w:rsid w:val="00B01136"/>
    <w:rsid w:val="00B0146C"/>
    <w:rsid w:val="00B018A7"/>
    <w:rsid w:val="00B01C23"/>
    <w:rsid w:val="00B02599"/>
    <w:rsid w:val="00B03000"/>
    <w:rsid w:val="00B030C0"/>
    <w:rsid w:val="00B0381F"/>
    <w:rsid w:val="00B03901"/>
    <w:rsid w:val="00B03929"/>
    <w:rsid w:val="00B03F9F"/>
    <w:rsid w:val="00B040C2"/>
    <w:rsid w:val="00B0418D"/>
    <w:rsid w:val="00B04206"/>
    <w:rsid w:val="00B0486C"/>
    <w:rsid w:val="00B04955"/>
    <w:rsid w:val="00B04D8A"/>
    <w:rsid w:val="00B04DC5"/>
    <w:rsid w:val="00B04EAF"/>
    <w:rsid w:val="00B050B2"/>
    <w:rsid w:val="00B050E5"/>
    <w:rsid w:val="00B050FE"/>
    <w:rsid w:val="00B05615"/>
    <w:rsid w:val="00B05857"/>
    <w:rsid w:val="00B05B4C"/>
    <w:rsid w:val="00B05ED9"/>
    <w:rsid w:val="00B05EDD"/>
    <w:rsid w:val="00B06042"/>
    <w:rsid w:val="00B061B8"/>
    <w:rsid w:val="00B0655A"/>
    <w:rsid w:val="00B067BC"/>
    <w:rsid w:val="00B06FC7"/>
    <w:rsid w:val="00B103A7"/>
    <w:rsid w:val="00B1077E"/>
    <w:rsid w:val="00B10794"/>
    <w:rsid w:val="00B1090D"/>
    <w:rsid w:val="00B10D5E"/>
    <w:rsid w:val="00B10D7E"/>
    <w:rsid w:val="00B119D4"/>
    <w:rsid w:val="00B11D80"/>
    <w:rsid w:val="00B11F6A"/>
    <w:rsid w:val="00B11F91"/>
    <w:rsid w:val="00B12186"/>
    <w:rsid w:val="00B12776"/>
    <w:rsid w:val="00B12915"/>
    <w:rsid w:val="00B12BC0"/>
    <w:rsid w:val="00B12D07"/>
    <w:rsid w:val="00B130B4"/>
    <w:rsid w:val="00B13288"/>
    <w:rsid w:val="00B137B9"/>
    <w:rsid w:val="00B13D1B"/>
    <w:rsid w:val="00B13F53"/>
    <w:rsid w:val="00B1427A"/>
    <w:rsid w:val="00B142E9"/>
    <w:rsid w:val="00B14850"/>
    <w:rsid w:val="00B14D4C"/>
    <w:rsid w:val="00B15274"/>
    <w:rsid w:val="00B15344"/>
    <w:rsid w:val="00B15453"/>
    <w:rsid w:val="00B15728"/>
    <w:rsid w:val="00B1589A"/>
    <w:rsid w:val="00B15DF1"/>
    <w:rsid w:val="00B15EBB"/>
    <w:rsid w:val="00B15ECB"/>
    <w:rsid w:val="00B16561"/>
    <w:rsid w:val="00B165D0"/>
    <w:rsid w:val="00B16DC0"/>
    <w:rsid w:val="00B17140"/>
    <w:rsid w:val="00B17616"/>
    <w:rsid w:val="00B17802"/>
    <w:rsid w:val="00B17CD4"/>
    <w:rsid w:val="00B20429"/>
    <w:rsid w:val="00B20A6B"/>
    <w:rsid w:val="00B20C15"/>
    <w:rsid w:val="00B21282"/>
    <w:rsid w:val="00B218C2"/>
    <w:rsid w:val="00B21C71"/>
    <w:rsid w:val="00B2232E"/>
    <w:rsid w:val="00B2265C"/>
    <w:rsid w:val="00B23511"/>
    <w:rsid w:val="00B235E7"/>
    <w:rsid w:val="00B2376F"/>
    <w:rsid w:val="00B24240"/>
    <w:rsid w:val="00B24830"/>
    <w:rsid w:val="00B24839"/>
    <w:rsid w:val="00B248B3"/>
    <w:rsid w:val="00B24996"/>
    <w:rsid w:val="00B24BCD"/>
    <w:rsid w:val="00B24EE4"/>
    <w:rsid w:val="00B250F1"/>
    <w:rsid w:val="00B250F4"/>
    <w:rsid w:val="00B251D1"/>
    <w:rsid w:val="00B25870"/>
    <w:rsid w:val="00B25E97"/>
    <w:rsid w:val="00B26DC8"/>
    <w:rsid w:val="00B27279"/>
    <w:rsid w:val="00B2737E"/>
    <w:rsid w:val="00B2776E"/>
    <w:rsid w:val="00B27918"/>
    <w:rsid w:val="00B27D14"/>
    <w:rsid w:val="00B30577"/>
    <w:rsid w:val="00B30673"/>
    <w:rsid w:val="00B30871"/>
    <w:rsid w:val="00B309C0"/>
    <w:rsid w:val="00B30E4B"/>
    <w:rsid w:val="00B30EB1"/>
    <w:rsid w:val="00B30EE6"/>
    <w:rsid w:val="00B3107A"/>
    <w:rsid w:val="00B31379"/>
    <w:rsid w:val="00B317DD"/>
    <w:rsid w:val="00B318E0"/>
    <w:rsid w:val="00B318EC"/>
    <w:rsid w:val="00B31B3B"/>
    <w:rsid w:val="00B321AD"/>
    <w:rsid w:val="00B3222F"/>
    <w:rsid w:val="00B32E9C"/>
    <w:rsid w:val="00B33146"/>
    <w:rsid w:val="00B3316D"/>
    <w:rsid w:val="00B337E1"/>
    <w:rsid w:val="00B33AB8"/>
    <w:rsid w:val="00B33BF8"/>
    <w:rsid w:val="00B33C15"/>
    <w:rsid w:val="00B33C5E"/>
    <w:rsid w:val="00B33E40"/>
    <w:rsid w:val="00B33ECB"/>
    <w:rsid w:val="00B34063"/>
    <w:rsid w:val="00B347FA"/>
    <w:rsid w:val="00B35033"/>
    <w:rsid w:val="00B3540E"/>
    <w:rsid w:val="00B356C5"/>
    <w:rsid w:val="00B35955"/>
    <w:rsid w:val="00B35B2D"/>
    <w:rsid w:val="00B35D83"/>
    <w:rsid w:val="00B35E1B"/>
    <w:rsid w:val="00B37677"/>
    <w:rsid w:val="00B376FE"/>
    <w:rsid w:val="00B37EB5"/>
    <w:rsid w:val="00B37F67"/>
    <w:rsid w:val="00B400A6"/>
    <w:rsid w:val="00B40139"/>
    <w:rsid w:val="00B402B0"/>
    <w:rsid w:val="00B405B5"/>
    <w:rsid w:val="00B40E93"/>
    <w:rsid w:val="00B40EEC"/>
    <w:rsid w:val="00B40F04"/>
    <w:rsid w:val="00B41048"/>
    <w:rsid w:val="00B41520"/>
    <w:rsid w:val="00B415E0"/>
    <w:rsid w:val="00B41A61"/>
    <w:rsid w:val="00B41C48"/>
    <w:rsid w:val="00B41F18"/>
    <w:rsid w:val="00B42219"/>
    <w:rsid w:val="00B4249B"/>
    <w:rsid w:val="00B42ABA"/>
    <w:rsid w:val="00B42E7C"/>
    <w:rsid w:val="00B43303"/>
    <w:rsid w:val="00B4361D"/>
    <w:rsid w:val="00B436B9"/>
    <w:rsid w:val="00B43A36"/>
    <w:rsid w:val="00B43FF4"/>
    <w:rsid w:val="00B445F8"/>
    <w:rsid w:val="00B45487"/>
    <w:rsid w:val="00B459ED"/>
    <w:rsid w:val="00B45B5A"/>
    <w:rsid w:val="00B45B85"/>
    <w:rsid w:val="00B45CE9"/>
    <w:rsid w:val="00B45F70"/>
    <w:rsid w:val="00B45FB5"/>
    <w:rsid w:val="00B46171"/>
    <w:rsid w:val="00B4682F"/>
    <w:rsid w:val="00B46A46"/>
    <w:rsid w:val="00B47050"/>
    <w:rsid w:val="00B47437"/>
    <w:rsid w:val="00B479FC"/>
    <w:rsid w:val="00B47F70"/>
    <w:rsid w:val="00B50274"/>
    <w:rsid w:val="00B50505"/>
    <w:rsid w:val="00B50780"/>
    <w:rsid w:val="00B510F9"/>
    <w:rsid w:val="00B51749"/>
    <w:rsid w:val="00B517C4"/>
    <w:rsid w:val="00B519EB"/>
    <w:rsid w:val="00B51C29"/>
    <w:rsid w:val="00B51C9E"/>
    <w:rsid w:val="00B51D14"/>
    <w:rsid w:val="00B5225C"/>
    <w:rsid w:val="00B52286"/>
    <w:rsid w:val="00B5266A"/>
    <w:rsid w:val="00B526D1"/>
    <w:rsid w:val="00B52813"/>
    <w:rsid w:val="00B5286F"/>
    <w:rsid w:val="00B5292F"/>
    <w:rsid w:val="00B52BDD"/>
    <w:rsid w:val="00B534D7"/>
    <w:rsid w:val="00B537BE"/>
    <w:rsid w:val="00B53974"/>
    <w:rsid w:val="00B53A17"/>
    <w:rsid w:val="00B53A5F"/>
    <w:rsid w:val="00B53C8A"/>
    <w:rsid w:val="00B53CFB"/>
    <w:rsid w:val="00B54051"/>
    <w:rsid w:val="00B54262"/>
    <w:rsid w:val="00B5427F"/>
    <w:rsid w:val="00B543B6"/>
    <w:rsid w:val="00B54BAE"/>
    <w:rsid w:val="00B5500C"/>
    <w:rsid w:val="00B553DC"/>
    <w:rsid w:val="00B554EB"/>
    <w:rsid w:val="00B55652"/>
    <w:rsid w:val="00B5565B"/>
    <w:rsid w:val="00B5578D"/>
    <w:rsid w:val="00B55B4C"/>
    <w:rsid w:val="00B55CF5"/>
    <w:rsid w:val="00B55D53"/>
    <w:rsid w:val="00B56AB5"/>
    <w:rsid w:val="00B5726B"/>
    <w:rsid w:val="00B57327"/>
    <w:rsid w:val="00B5760D"/>
    <w:rsid w:val="00B577CE"/>
    <w:rsid w:val="00B57857"/>
    <w:rsid w:val="00B579A7"/>
    <w:rsid w:val="00B57B05"/>
    <w:rsid w:val="00B57C49"/>
    <w:rsid w:val="00B57CE3"/>
    <w:rsid w:val="00B57FE0"/>
    <w:rsid w:val="00B60576"/>
    <w:rsid w:val="00B6063C"/>
    <w:rsid w:val="00B60B7C"/>
    <w:rsid w:val="00B60BAA"/>
    <w:rsid w:val="00B61266"/>
    <w:rsid w:val="00B6169A"/>
    <w:rsid w:val="00B61824"/>
    <w:rsid w:val="00B61A9B"/>
    <w:rsid w:val="00B6241D"/>
    <w:rsid w:val="00B626D3"/>
    <w:rsid w:val="00B6306F"/>
    <w:rsid w:val="00B631AD"/>
    <w:rsid w:val="00B6344E"/>
    <w:rsid w:val="00B63519"/>
    <w:rsid w:val="00B639B5"/>
    <w:rsid w:val="00B645EB"/>
    <w:rsid w:val="00B6469C"/>
    <w:rsid w:val="00B6472F"/>
    <w:rsid w:val="00B64BF4"/>
    <w:rsid w:val="00B652C3"/>
    <w:rsid w:val="00B65632"/>
    <w:rsid w:val="00B65A1B"/>
    <w:rsid w:val="00B65AB4"/>
    <w:rsid w:val="00B65BFE"/>
    <w:rsid w:val="00B663C6"/>
    <w:rsid w:val="00B66D99"/>
    <w:rsid w:val="00B671ED"/>
    <w:rsid w:val="00B67996"/>
    <w:rsid w:val="00B67AE5"/>
    <w:rsid w:val="00B7059B"/>
    <w:rsid w:val="00B70631"/>
    <w:rsid w:val="00B70CBE"/>
    <w:rsid w:val="00B70FB0"/>
    <w:rsid w:val="00B70FBC"/>
    <w:rsid w:val="00B7100F"/>
    <w:rsid w:val="00B71151"/>
    <w:rsid w:val="00B71186"/>
    <w:rsid w:val="00B712CC"/>
    <w:rsid w:val="00B71B57"/>
    <w:rsid w:val="00B71E1A"/>
    <w:rsid w:val="00B724A2"/>
    <w:rsid w:val="00B72D57"/>
    <w:rsid w:val="00B72E9E"/>
    <w:rsid w:val="00B731BA"/>
    <w:rsid w:val="00B735A0"/>
    <w:rsid w:val="00B73DBA"/>
    <w:rsid w:val="00B740B0"/>
    <w:rsid w:val="00B740D4"/>
    <w:rsid w:val="00B74283"/>
    <w:rsid w:val="00B7445C"/>
    <w:rsid w:val="00B74C97"/>
    <w:rsid w:val="00B74DDC"/>
    <w:rsid w:val="00B74E20"/>
    <w:rsid w:val="00B74FAA"/>
    <w:rsid w:val="00B750F4"/>
    <w:rsid w:val="00B7534D"/>
    <w:rsid w:val="00B75A84"/>
    <w:rsid w:val="00B75DA3"/>
    <w:rsid w:val="00B75DC6"/>
    <w:rsid w:val="00B75F23"/>
    <w:rsid w:val="00B76761"/>
    <w:rsid w:val="00B77810"/>
    <w:rsid w:val="00B77E0E"/>
    <w:rsid w:val="00B80107"/>
    <w:rsid w:val="00B80447"/>
    <w:rsid w:val="00B8061F"/>
    <w:rsid w:val="00B8090D"/>
    <w:rsid w:val="00B80944"/>
    <w:rsid w:val="00B80D6F"/>
    <w:rsid w:val="00B80F16"/>
    <w:rsid w:val="00B8112C"/>
    <w:rsid w:val="00B811BD"/>
    <w:rsid w:val="00B8139A"/>
    <w:rsid w:val="00B81432"/>
    <w:rsid w:val="00B81517"/>
    <w:rsid w:val="00B81742"/>
    <w:rsid w:val="00B81759"/>
    <w:rsid w:val="00B819FC"/>
    <w:rsid w:val="00B82023"/>
    <w:rsid w:val="00B8259A"/>
    <w:rsid w:val="00B82614"/>
    <w:rsid w:val="00B834EB"/>
    <w:rsid w:val="00B8373D"/>
    <w:rsid w:val="00B84274"/>
    <w:rsid w:val="00B8460F"/>
    <w:rsid w:val="00B84627"/>
    <w:rsid w:val="00B8489B"/>
    <w:rsid w:val="00B84BFB"/>
    <w:rsid w:val="00B84D05"/>
    <w:rsid w:val="00B851B7"/>
    <w:rsid w:val="00B855CB"/>
    <w:rsid w:val="00B85725"/>
    <w:rsid w:val="00B85EB1"/>
    <w:rsid w:val="00B860E3"/>
    <w:rsid w:val="00B86197"/>
    <w:rsid w:val="00B86F10"/>
    <w:rsid w:val="00B8741A"/>
    <w:rsid w:val="00B87C3A"/>
    <w:rsid w:val="00B87E05"/>
    <w:rsid w:val="00B904F1"/>
    <w:rsid w:val="00B905B0"/>
    <w:rsid w:val="00B90853"/>
    <w:rsid w:val="00B908F3"/>
    <w:rsid w:val="00B90944"/>
    <w:rsid w:val="00B910DC"/>
    <w:rsid w:val="00B9151B"/>
    <w:rsid w:val="00B9186D"/>
    <w:rsid w:val="00B91A4E"/>
    <w:rsid w:val="00B91B2D"/>
    <w:rsid w:val="00B91B8B"/>
    <w:rsid w:val="00B91F4C"/>
    <w:rsid w:val="00B924E9"/>
    <w:rsid w:val="00B92AB2"/>
    <w:rsid w:val="00B92D9C"/>
    <w:rsid w:val="00B92F42"/>
    <w:rsid w:val="00B93288"/>
    <w:rsid w:val="00B934A8"/>
    <w:rsid w:val="00B9380E"/>
    <w:rsid w:val="00B93854"/>
    <w:rsid w:val="00B93C4A"/>
    <w:rsid w:val="00B93C5B"/>
    <w:rsid w:val="00B93F71"/>
    <w:rsid w:val="00B9414E"/>
    <w:rsid w:val="00B94615"/>
    <w:rsid w:val="00B9477E"/>
    <w:rsid w:val="00B947B6"/>
    <w:rsid w:val="00B9487D"/>
    <w:rsid w:val="00B948F8"/>
    <w:rsid w:val="00B94D04"/>
    <w:rsid w:val="00B953F4"/>
    <w:rsid w:val="00B95DFB"/>
    <w:rsid w:val="00B96360"/>
    <w:rsid w:val="00B96741"/>
    <w:rsid w:val="00B96A4A"/>
    <w:rsid w:val="00B96A4B"/>
    <w:rsid w:val="00B96C08"/>
    <w:rsid w:val="00B96FDA"/>
    <w:rsid w:val="00B971FC"/>
    <w:rsid w:val="00B97548"/>
    <w:rsid w:val="00B97B52"/>
    <w:rsid w:val="00BA0274"/>
    <w:rsid w:val="00BA043F"/>
    <w:rsid w:val="00BA0861"/>
    <w:rsid w:val="00BA0C37"/>
    <w:rsid w:val="00BA1642"/>
    <w:rsid w:val="00BA183E"/>
    <w:rsid w:val="00BA1876"/>
    <w:rsid w:val="00BA1AC1"/>
    <w:rsid w:val="00BA1C7E"/>
    <w:rsid w:val="00BA3626"/>
    <w:rsid w:val="00BA3B01"/>
    <w:rsid w:val="00BA3E46"/>
    <w:rsid w:val="00BA4039"/>
    <w:rsid w:val="00BA408F"/>
    <w:rsid w:val="00BA4AE6"/>
    <w:rsid w:val="00BA4D4D"/>
    <w:rsid w:val="00BA522A"/>
    <w:rsid w:val="00BA5287"/>
    <w:rsid w:val="00BA52A6"/>
    <w:rsid w:val="00BA55B7"/>
    <w:rsid w:val="00BA5A97"/>
    <w:rsid w:val="00BA5B18"/>
    <w:rsid w:val="00BA5C7A"/>
    <w:rsid w:val="00BA5D9D"/>
    <w:rsid w:val="00BA6868"/>
    <w:rsid w:val="00BA68B2"/>
    <w:rsid w:val="00BA70E9"/>
    <w:rsid w:val="00BA747F"/>
    <w:rsid w:val="00BA77FA"/>
    <w:rsid w:val="00BA786F"/>
    <w:rsid w:val="00BA7B07"/>
    <w:rsid w:val="00BB03FE"/>
    <w:rsid w:val="00BB0727"/>
    <w:rsid w:val="00BB0788"/>
    <w:rsid w:val="00BB0DE6"/>
    <w:rsid w:val="00BB1363"/>
    <w:rsid w:val="00BB167A"/>
    <w:rsid w:val="00BB17A0"/>
    <w:rsid w:val="00BB213E"/>
    <w:rsid w:val="00BB25DE"/>
    <w:rsid w:val="00BB28F0"/>
    <w:rsid w:val="00BB2DA1"/>
    <w:rsid w:val="00BB2FBE"/>
    <w:rsid w:val="00BB31F9"/>
    <w:rsid w:val="00BB34E3"/>
    <w:rsid w:val="00BB4145"/>
    <w:rsid w:val="00BB4153"/>
    <w:rsid w:val="00BB435C"/>
    <w:rsid w:val="00BB45E8"/>
    <w:rsid w:val="00BB492E"/>
    <w:rsid w:val="00BB4D0D"/>
    <w:rsid w:val="00BB56D3"/>
    <w:rsid w:val="00BB5BCE"/>
    <w:rsid w:val="00BB5FD7"/>
    <w:rsid w:val="00BB62FB"/>
    <w:rsid w:val="00BB660E"/>
    <w:rsid w:val="00BB6ADF"/>
    <w:rsid w:val="00BB6B9B"/>
    <w:rsid w:val="00BB7360"/>
    <w:rsid w:val="00BB7521"/>
    <w:rsid w:val="00BB7991"/>
    <w:rsid w:val="00BB7B64"/>
    <w:rsid w:val="00BB7DA7"/>
    <w:rsid w:val="00BC06F5"/>
    <w:rsid w:val="00BC07C2"/>
    <w:rsid w:val="00BC0CBA"/>
    <w:rsid w:val="00BC0CBE"/>
    <w:rsid w:val="00BC143B"/>
    <w:rsid w:val="00BC1777"/>
    <w:rsid w:val="00BC18B3"/>
    <w:rsid w:val="00BC204C"/>
    <w:rsid w:val="00BC2090"/>
    <w:rsid w:val="00BC23F0"/>
    <w:rsid w:val="00BC2629"/>
    <w:rsid w:val="00BC265B"/>
    <w:rsid w:val="00BC27C6"/>
    <w:rsid w:val="00BC29BD"/>
    <w:rsid w:val="00BC2B5E"/>
    <w:rsid w:val="00BC2E11"/>
    <w:rsid w:val="00BC311C"/>
    <w:rsid w:val="00BC33D7"/>
    <w:rsid w:val="00BC3BC7"/>
    <w:rsid w:val="00BC3EB7"/>
    <w:rsid w:val="00BC3FDE"/>
    <w:rsid w:val="00BC45DE"/>
    <w:rsid w:val="00BC46AA"/>
    <w:rsid w:val="00BC473B"/>
    <w:rsid w:val="00BC4B17"/>
    <w:rsid w:val="00BC4B5A"/>
    <w:rsid w:val="00BC4D6A"/>
    <w:rsid w:val="00BC5419"/>
    <w:rsid w:val="00BC5645"/>
    <w:rsid w:val="00BC5795"/>
    <w:rsid w:val="00BC5908"/>
    <w:rsid w:val="00BC5926"/>
    <w:rsid w:val="00BC599A"/>
    <w:rsid w:val="00BC59D0"/>
    <w:rsid w:val="00BC59D3"/>
    <w:rsid w:val="00BC5E87"/>
    <w:rsid w:val="00BC5FB8"/>
    <w:rsid w:val="00BC6088"/>
    <w:rsid w:val="00BC633B"/>
    <w:rsid w:val="00BC65A1"/>
    <w:rsid w:val="00BC68E7"/>
    <w:rsid w:val="00BC6C3F"/>
    <w:rsid w:val="00BC70CA"/>
    <w:rsid w:val="00BC7158"/>
    <w:rsid w:val="00BC7525"/>
    <w:rsid w:val="00BC755E"/>
    <w:rsid w:val="00BD078E"/>
    <w:rsid w:val="00BD0828"/>
    <w:rsid w:val="00BD0B41"/>
    <w:rsid w:val="00BD0FFD"/>
    <w:rsid w:val="00BD1195"/>
    <w:rsid w:val="00BD1736"/>
    <w:rsid w:val="00BD294C"/>
    <w:rsid w:val="00BD30FD"/>
    <w:rsid w:val="00BD3492"/>
    <w:rsid w:val="00BD38D0"/>
    <w:rsid w:val="00BD3A62"/>
    <w:rsid w:val="00BD3B32"/>
    <w:rsid w:val="00BD3CCA"/>
    <w:rsid w:val="00BD4576"/>
    <w:rsid w:val="00BD4DD6"/>
    <w:rsid w:val="00BD4F5F"/>
    <w:rsid w:val="00BD4FA4"/>
    <w:rsid w:val="00BD5307"/>
    <w:rsid w:val="00BD55E5"/>
    <w:rsid w:val="00BD5AB1"/>
    <w:rsid w:val="00BD5B99"/>
    <w:rsid w:val="00BD67FE"/>
    <w:rsid w:val="00BD6BFB"/>
    <w:rsid w:val="00BD6CE9"/>
    <w:rsid w:val="00BD6DC2"/>
    <w:rsid w:val="00BD7324"/>
    <w:rsid w:val="00BD7335"/>
    <w:rsid w:val="00BD7409"/>
    <w:rsid w:val="00BD7726"/>
    <w:rsid w:val="00BD79CB"/>
    <w:rsid w:val="00BE04AB"/>
    <w:rsid w:val="00BE0B62"/>
    <w:rsid w:val="00BE1185"/>
    <w:rsid w:val="00BE13BA"/>
    <w:rsid w:val="00BE187D"/>
    <w:rsid w:val="00BE1AB3"/>
    <w:rsid w:val="00BE1C13"/>
    <w:rsid w:val="00BE1C76"/>
    <w:rsid w:val="00BE1EBC"/>
    <w:rsid w:val="00BE2109"/>
    <w:rsid w:val="00BE26BD"/>
    <w:rsid w:val="00BE28D7"/>
    <w:rsid w:val="00BE29A0"/>
    <w:rsid w:val="00BE35A3"/>
    <w:rsid w:val="00BE37FA"/>
    <w:rsid w:val="00BE3DCA"/>
    <w:rsid w:val="00BE41E6"/>
    <w:rsid w:val="00BE4276"/>
    <w:rsid w:val="00BE46BF"/>
    <w:rsid w:val="00BE47C3"/>
    <w:rsid w:val="00BE48E1"/>
    <w:rsid w:val="00BE4A81"/>
    <w:rsid w:val="00BE4B22"/>
    <w:rsid w:val="00BE503A"/>
    <w:rsid w:val="00BE50D9"/>
    <w:rsid w:val="00BE52E4"/>
    <w:rsid w:val="00BE5314"/>
    <w:rsid w:val="00BE5658"/>
    <w:rsid w:val="00BE5D6E"/>
    <w:rsid w:val="00BE5D72"/>
    <w:rsid w:val="00BE6197"/>
    <w:rsid w:val="00BE630C"/>
    <w:rsid w:val="00BE6797"/>
    <w:rsid w:val="00BE6999"/>
    <w:rsid w:val="00BE6B43"/>
    <w:rsid w:val="00BE750A"/>
    <w:rsid w:val="00BE77B4"/>
    <w:rsid w:val="00BE7B2E"/>
    <w:rsid w:val="00BE7E1B"/>
    <w:rsid w:val="00BE7E54"/>
    <w:rsid w:val="00BF025B"/>
    <w:rsid w:val="00BF0308"/>
    <w:rsid w:val="00BF057B"/>
    <w:rsid w:val="00BF06C5"/>
    <w:rsid w:val="00BF0717"/>
    <w:rsid w:val="00BF08FB"/>
    <w:rsid w:val="00BF096B"/>
    <w:rsid w:val="00BF09B6"/>
    <w:rsid w:val="00BF1397"/>
    <w:rsid w:val="00BF1721"/>
    <w:rsid w:val="00BF1E71"/>
    <w:rsid w:val="00BF1E87"/>
    <w:rsid w:val="00BF1ED2"/>
    <w:rsid w:val="00BF21CB"/>
    <w:rsid w:val="00BF224F"/>
    <w:rsid w:val="00BF233F"/>
    <w:rsid w:val="00BF23B3"/>
    <w:rsid w:val="00BF2440"/>
    <w:rsid w:val="00BF26A8"/>
    <w:rsid w:val="00BF2778"/>
    <w:rsid w:val="00BF2879"/>
    <w:rsid w:val="00BF3BE4"/>
    <w:rsid w:val="00BF3C98"/>
    <w:rsid w:val="00BF4E57"/>
    <w:rsid w:val="00BF5041"/>
    <w:rsid w:val="00BF5165"/>
    <w:rsid w:val="00BF5645"/>
    <w:rsid w:val="00BF57FD"/>
    <w:rsid w:val="00BF5EC6"/>
    <w:rsid w:val="00BF62E5"/>
    <w:rsid w:val="00BF65EA"/>
    <w:rsid w:val="00BF6FDA"/>
    <w:rsid w:val="00BF70FF"/>
    <w:rsid w:val="00BF74AE"/>
    <w:rsid w:val="00BF74F8"/>
    <w:rsid w:val="00BF7658"/>
    <w:rsid w:val="00BF7937"/>
    <w:rsid w:val="00BF79AF"/>
    <w:rsid w:val="00BF7F73"/>
    <w:rsid w:val="00C0065B"/>
    <w:rsid w:val="00C0081A"/>
    <w:rsid w:val="00C00A83"/>
    <w:rsid w:val="00C00CEB"/>
    <w:rsid w:val="00C01014"/>
    <w:rsid w:val="00C01305"/>
    <w:rsid w:val="00C01910"/>
    <w:rsid w:val="00C01F33"/>
    <w:rsid w:val="00C0205B"/>
    <w:rsid w:val="00C02076"/>
    <w:rsid w:val="00C0211A"/>
    <w:rsid w:val="00C0241D"/>
    <w:rsid w:val="00C026EB"/>
    <w:rsid w:val="00C031B0"/>
    <w:rsid w:val="00C0381C"/>
    <w:rsid w:val="00C03A2D"/>
    <w:rsid w:val="00C03BBD"/>
    <w:rsid w:val="00C03DA5"/>
    <w:rsid w:val="00C03E94"/>
    <w:rsid w:val="00C03F65"/>
    <w:rsid w:val="00C0438F"/>
    <w:rsid w:val="00C0445C"/>
    <w:rsid w:val="00C04700"/>
    <w:rsid w:val="00C04784"/>
    <w:rsid w:val="00C049A3"/>
    <w:rsid w:val="00C049E0"/>
    <w:rsid w:val="00C04AF6"/>
    <w:rsid w:val="00C04C0F"/>
    <w:rsid w:val="00C04DAA"/>
    <w:rsid w:val="00C0544F"/>
    <w:rsid w:val="00C05511"/>
    <w:rsid w:val="00C058F1"/>
    <w:rsid w:val="00C05AA0"/>
    <w:rsid w:val="00C05AA1"/>
    <w:rsid w:val="00C05BF8"/>
    <w:rsid w:val="00C05CE4"/>
    <w:rsid w:val="00C05D98"/>
    <w:rsid w:val="00C0618F"/>
    <w:rsid w:val="00C06222"/>
    <w:rsid w:val="00C0635E"/>
    <w:rsid w:val="00C06665"/>
    <w:rsid w:val="00C067BC"/>
    <w:rsid w:val="00C06A13"/>
    <w:rsid w:val="00C06DBF"/>
    <w:rsid w:val="00C07115"/>
    <w:rsid w:val="00C073F5"/>
    <w:rsid w:val="00C074CC"/>
    <w:rsid w:val="00C075FE"/>
    <w:rsid w:val="00C07749"/>
    <w:rsid w:val="00C078DC"/>
    <w:rsid w:val="00C10235"/>
    <w:rsid w:val="00C10285"/>
    <w:rsid w:val="00C10477"/>
    <w:rsid w:val="00C10865"/>
    <w:rsid w:val="00C10A6E"/>
    <w:rsid w:val="00C10CA7"/>
    <w:rsid w:val="00C10F23"/>
    <w:rsid w:val="00C114CF"/>
    <w:rsid w:val="00C117F5"/>
    <w:rsid w:val="00C119D7"/>
    <w:rsid w:val="00C11C8B"/>
    <w:rsid w:val="00C11D25"/>
    <w:rsid w:val="00C12323"/>
    <w:rsid w:val="00C125D0"/>
    <w:rsid w:val="00C129E2"/>
    <w:rsid w:val="00C12B87"/>
    <w:rsid w:val="00C136A8"/>
    <w:rsid w:val="00C137A1"/>
    <w:rsid w:val="00C13998"/>
    <w:rsid w:val="00C13B10"/>
    <w:rsid w:val="00C13B73"/>
    <w:rsid w:val="00C13BFB"/>
    <w:rsid w:val="00C13D85"/>
    <w:rsid w:val="00C14739"/>
    <w:rsid w:val="00C14CF9"/>
    <w:rsid w:val="00C14F88"/>
    <w:rsid w:val="00C1500E"/>
    <w:rsid w:val="00C150AD"/>
    <w:rsid w:val="00C151EF"/>
    <w:rsid w:val="00C15BA5"/>
    <w:rsid w:val="00C164AB"/>
    <w:rsid w:val="00C166E5"/>
    <w:rsid w:val="00C169A0"/>
    <w:rsid w:val="00C169E4"/>
    <w:rsid w:val="00C16D0D"/>
    <w:rsid w:val="00C1746A"/>
    <w:rsid w:val="00C1758B"/>
    <w:rsid w:val="00C17672"/>
    <w:rsid w:val="00C1792B"/>
    <w:rsid w:val="00C17A54"/>
    <w:rsid w:val="00C17D1D"/>
    <w:rsid w:val="00C200C5"/>
    <w:rsid w:val="00C20249"/>
    <w:rsid w:val="00C20689"/>
    <w:rsid w:val="00C20735"/>
    <w:rsid w:val="00C20DCB"/>
    <w:rsid w:val="00C20F34"/>
    <w:rsid w:val="00C22187"/>
    <w:rsid w:val="00C22439"/>
    <w:rsid w:val="00C22C8D"/>
    <w:rsid w:val="00C22FA0"/>
    <w:rsid w:val="00C22FF9"/>
    <w:rsid w:val="00C23193"/>
    <w:rsid w:val="00C23EE8"/>
    <w:rsid w:val="00C24BC0"/>
    <w:rsid w:val="00C24CA6"/>
    <w:rsid w:val="00C25131"/>
    <w:rsid w:val="00C252DA"/>
    <w:rsid w:val="00C252F5"/>
    <w:rsid w:val="00C253B2"/>
    <w:rsid w:val="00C2593A"/>
    <w:rsid w:val="00C25BF7"/>
    <w:rsid w:val="00C25E1E"/>
    <w:rsid w:val="00C25EA3"/>
    <w:rsid w:val="00C25ED9"/>
    <w:rsid w:val="00C25FEF"/>
    <w:rsid w:val="00C26475"/>
    <w:rsid w:val="00C266A4"/>
    <w:rsid w:val="00C2670E"/>
    <w:rsid w:val="00C26A1F"/>
    <w:rsid w:val="00C27412"/>
    <w:rsid w:val="00C27602"/>
    <w:rsid w:val="00C27C13"/>
    <w:rsid w:val="00C27D37"/>
    <w:rsid w:val="00C27F37"/>
    <w:rsid w:val="00C30112"/>
    <w:rsid w:val="00C3049E"/>
    <w:rsid w:val="00C305A1"/>
    <w:rsid w:val="00C305DB"/>
    <w:rsid w:val="00C305F2"/>
    <w:rsid w:val="00C31204"/>
    <w:rsid w:val="00C32526"/>
    <w:rsid w:val="00C325F9"/>
    <w:rsid w:val="00C32AE5"/>
    <w:rsid w:val="00C32C48"/>
    <w:rsid w:val="00C32D43"/>
    <w:rsid w:val="00C33CD5"/>
    <w:rsid w:val="00C33D17"/>
    <w:rsid w:val="00C33D40"/>
    <w:rsid w:val="00C33F6E"/>
    <w:rsid w:val="00C34188"/>
    <w:rsid w:val="00C34857"/>
    <w:rsid w:val="00C35094"/>
    <w:rsid w:val="00C353FB"/>
    <w:rsid w:val="00C35A50"/>
    <w:rsid w:val="00C35A56"/>
    <w:rsid w:val="00C35BC1"/>
    <w:rsid w:val="00C36265"/>
    <w:rsid w:val="00C36A05"/>
    <w:rsid w:val="00C36C60"/>
    <w:rsid w:val="00C370BA"/>
    <w:rsid w:val="00C37273"/>
    <w:rsid w:val="00C37358"/>
    <w:rsid w:val="00C373F1"/>
    <w:rsid w:val="00C377E5"/>
    <w:rsid w:val="00C379D6"/>
    <w:rsid w:val="00C37D09"/>
    <w:rsid w:val="00C4049E"/>
    <w:rsid w:val="00C404E3"/>
    <w:rsid w:val="00C40879"/>
    <w:rsid w:val="00C408D2"/>
    <w:rsid w:val="00C40AB2"/>
    <w:rsid w:val="00C41AF1"/>
    <w:rsid w:val="00C41CC6"/>
    <w:rsid w:val="00C41DFE"/>
    <w:rsid w:val="00C41E64"/>
    <w:rsid w:val="00C4277F"/>
    <w:rsid w:val="00C4299E"/>
    <w:rsid w:val="00C43C74"/>
    <w:rsid w:val="00C43E33"/>
    <w:rsid w:val="00C43FF5"/>
    <w:rsid w:val="00C4473C"/>
    <w:rsid w:val="00C44900"/>
    <w:rsid w:val="00C44CF8"/>
    <w:rsid w:val="00C44D14"/>
    <w:rsid w:val="00C44EAC"/>
    <w:rsid w:val="00C4517A"/>
    <w:rsid w:val="00C45198"/>
    <w:rsid w:val="00C451AD"/>
    <w:rsid w:val="00C45608"/>
    <w:rsid w:val="00C457E6"/>
    <w:rsid w:val="00C45B8B"/>
    <w:rsid w:val="00C45C6A"/>
    <w:rsid w:val="00C45E52"/>
    <w:rsid w:val="00C4631A"/>
    <w:rsid w:val="00C465E3"/>
    <w:rsid w:val="00C46699"/>
    <w:rsid w:val="00C46AF3"/>
    <w:rsid w:val="00C46D56"/>
    <w:rsid w:val="00C47198"/>
    <w:rsid w:val="00C478A1"/>
    <w:rsid w:val="00C479BA"/>
    <w:rsid w:val="00C47E88"/>
    <w:rsid w:val="00C5055F"/>
    <w:rsid w:val="00C509DD"/>
    <w:rsid w:val="00C50C87"/>
    <w:rsid w:val="00C51273"/>
    <w:rsid w:val="00C513FD"/>
    <w:rsid w:val="00C5153F"/>
    <w:rsid w:val="00C51C77"/>
    <w:rsid w:val="00C51E8C"/>
    <w:rsid w:val="00C52593"/>
    <w:rsid w:val="00C5265A"/>
    <w:rsid w:val="00C53014"/>
    <w:rsid w:val="00C5366A"/>
    <w:rsid w:val="00C53752"/>
    <w:rsid w:val="00C543A3"/>
    <w:rsid w:val="00C5454D"/>
    <w:rsid w:val="00C54C71"/>
    <w:rsid w:val="00C55186"/>
    <w:rsid w:val="00C5597C"/>
    <w:rsid w:val="00C56024"/>
    <w:rsid w:val="00C5612B"/>
    <w:rsid w:val="00C56190"/>
    <w:rsid w:val="00C56818"/>
    <w:rsid w:val="00C569A0"/>
    <w:rsid w:val="00C56B92"/>
    <w:rsid w:val="00C57299"/>
    <w:rsid w:val="00C577BC"/>
    <w:rsid w:val="00C57ED6"/>
    <w:rsid w:val="00C57FAF"/>
    <w:rsid w:val="00C600A4"/>
    <w:rsid w:val="00C60352"/>
    <w:rsid w:val="00C60358"/>
    <w:rsid w:val="00C60997"/>
    <w:rsid w:val="00C60D0A"/>
    <w:rsid w:val="00C61494"/>
    <w:rsid w:val="00C618A7"/>
    <w:rsid w:val="00C61AD7"/>
    <w:rsid w:val="00C61B3C"/>
    <w:rsid w:val="00C61C24"/>
    <w:rsid w:val="00C61C74"/>
    <w:rsid w:val="00C61C97"/>
    <w:rsid w:val="00C61E34"/>
    <w:rsid w:val="00C61EA2"/>
    <w:rsid w:val="00C62A86"/>
    <w:rsid w:val="00C62B17"/>
    <w:rsid w:val="00C62BD5"/>
    <w:rsid w:val="00C631DB"/>
    <w:rsid w:val="00C63241"/>
    <w:rsid w:val="00C63D94"/>
    <w:rsid w:val="00C641ED"/>
    <w:rsid w:val="00C64393"/>
    <w:rsid w:val="00C6464B"/>
    <w:rsid w:val="00C646FD"/>
    <w:rsid w:val="00C6560C"/>
    <w:rsid w:val="00C6593A"/>
    <w:rsid w:val="00C65CC1"/>
    <w:rsid w:val="00C65EBC"/>
    <w:rsid w:val="00C65FD5"/>
    <w:rsid w:val="00C665F2"/>
    <w:rsid w:val="00C666BD"/>
    <w:rsid w:val="00C667FC"/>
    <w:rsid w:val="00C668E9"/>
    <w:rsid w:val="00C66AA5"/>
    <w:rsid w:val="00C67429"/>
    <w:rsid w:val="00C67B95"/>
    <w:rsid w:val="00C67D95"/>
    <w:rsid w:val="00C67FA4"/>
    <w:rsid w:val="00C7023E"/>
    <w:rsid w:val="00C7046F"/>
    <w:rsid w:val="00C704CB"/>
    <w:rsid w:val="00C706FF"/>
    <w:rsid w:val="00C707DA"/>
    <w:rsid w:val="00C713E7"/>
    <w:rsid w:val="00C71508"/>
    <w:rsid w:val="00C715D2"/>
    <w:rsid w:val="00C71898"/>
    <w:rsid w:val="00C71DD9"/>
    <w:rsid w:val="00C72186"/>
    <w:rsid w:val="00C72505"/>
    <w:rsid w:val="00C72812"/>
    <w:rsid w:val="00C7335F"/>
    <w:rsid w:val="00C73514"/>
    <w:rsid w:val="00C73AA9"/>
    <w:rsid w:val="00C73BD5"/>
    <w:rsid w:val="00C748A2"/>
    <w:rsid w:val="00C74D94"/>
    <w:rsid w:val="00C7524D"/>
    <w:rsid w:val="00C7535C"/>
    <w:rsid w:val="00C75483"/>
    <w:rsid w:val="00C7552F"/>
    <w:rsid w:val="00C75883"/>
    <w:rsid w:val="00C7599E"/>
    <w:rsid w:val="00C75ABB"/>
    <w:rsid w:val="00C75C9F"/>
    <w:rsid w:val="00C75E39"/>
    <w:rsid w:val="00C763C5"/>
    <w:rsid w:val="00C7657F"/>
    <w:rsid w:val="00C76DFF"/>
    <w:rsid w:val="00C77778"/>
    <w:rsid w:val="00C77872"/>
    <w:rsid w:val="00C779E0"/>
    <w:rsid w:val="00C77A4D"/>
    <w:rsid w:val="00C77E70"/>
    <w:rsid w:val="00C77F0B"/>
    <w:rsid w:val="00C80019"/>
    <w:rsid w:val="00C8013B"/>
    <w:rsid w:val="00C80682"/>
    <w:rsid w:val="00C80B74"/>
    <w:rsid w:val="00C80CFE"/>
    <w:rsid w:val="00C80F81"/>
    <w:rsid w:val="00C8104E"/>
    <w:rsid w:val="00C811D1"/>
    <w:rsid w:val="00C813A8"/>
    <w:rsid w:val="00C814FF"/>
    <w:rsid w:val="00C81915"/>
    <w:rsid w:val="00C82037"/>
    <w:rsid w:val="00C8204A"/>
    <w:rsid w:val="00C8221B"/>
    <w:rsid w:val="00C823C7"/>
    <w:rsid w:val="00C828D8"/>
    <w:rsid w:val="00C829D2"/>
    <w:rsid w:val="00C82C00"/>
    <w:rsid w:val="00C82D0A"/>
    <w:rsid w:val="00C82E73"/>
    <w:rsid w:val="00C8334D"/>
    <w:rsid w:val="00C83439"/>
    <w:rsid w:val="00C8348D"/>
    <w:rsid w:val="00C836BB"/>
    <w:rsid w:val="00C837C3"/>
    <w:rsid w:val="00C83803"/>
    <w:rsid w:val="00C83CC3"/>
    <w:rsid w:val="00C84454"/>
    <w:rsid w:val="00C8489E"/>
    <w:rsid w:val="00C84C58"/>
    <w:rsid w:val="00C84D95"/>
    <w:rsid w:val="00C84E91"/>
    <w:rsid w:val="00C854B9"/>
    <w:rsid w:val="00C85E79"/>
    <w:rsid w:val="00C85FA6"/>
    <w:rsid w:val="00C86241"/>
    <w:rsid w:val="00C862A9"/>
    <w:rsid w:val="00C862CA"/>
    <w:rsid w:val="00C86361"/>
    <w:rsid w:val="00C86481"/>
    <w:rsid w:val="00C86615"/>
    <w:rsid w:val="00C86DF7"/>
    <w:rsid w:val="00C870E2"/>
    <w:rsid w:val="00C87146"/>
    <w:rsid w:val="00C879E5"/>
    <w:rsid w:val="00C87AEB"/>
    <w:rsid w:val="00C87E60"/>
    <w:rsid w:val="00C90017"/>
    <w:rsid w:val="00C90291"/>
    <w:rsid w:val="00C902BD"/>
    <w:rsid w:val="00C904DC"/>
    <w:rsid w:val="00C904F8"/>
    <w:rsid w:val="00C911C4"/>
    <w:rsid w:val="00C9130A"/>
    <w:rsid w:val="00C91D11"/>
    <w:rsid w:val="00C91DBC"/>
    <w:rsid w:val="00C91E52"/>
    <w:rsid w:val="00C92087"/>
    <w:rsid w:val="00C923D1"/>
    <w:rsid w:val="00C92945"/>
    <w:rsid w:val="00C92D63"/>
    <w:rsid w:val="00C931BF"/>
    <w:rsid w:val="00C93268"/>
    <w:rsid w:val="00C935FA"/>
    <w:rsid w:val="00C93BAB"/>
    <w:rsid w:val="00C94077"/>
    <w:rsid w:val="00C94117"/>
    <w:rsid w:val="00C941EB"/>
    <w:rsid w:val="00C94CF6"/>
    <w:rsid w:val="00C94E17"/>
    <w:rsid w:val="00C951F1"/>
    <w:rsid w:val="00C953FA"/>
    <w:rsid w:val="00C9563F"/>
    <w:rsid w:val="00C95806"/>
    <w:rsid w:val="00C9592D"/>
    <w:rsid w:val="00C95A95"/>
    <w:rsid w:val="00C960CF"/>
    <w:rsid w:val="00C9645B"/>
    <w:rsid w:val="00C96501"/>
    <w:rsid w:val="00C96ACC"/>
    <w:rsid w:val="00C96C18"/>
    <w:rsid w:val="00C96CEE"/>
    <w:rsid w:val="00C96E46"/>
    <w:rsid w:val="00C975F1"/>
    <w:rsid w:val="00C97DF1"/>
    <w:rsid w:val="00C97E7E"/>
    <w:rsid w:val="00C97F62"/>
    <w:rsid w:val="00CA00AE"/>
    <w:rsid w:val="00CA01B7"/>
    <w:rsid w:val="00CA03A7"/>
    <w:rsid w:val="00CA0ED1"/>
    <w:rsid w:val="00CA1172"/>
    <w:rsid w:val="00CA1689"/>
    <w:rsid w:val="00CA1973"/>
    <w:rsid w:val="00CA1B0E"/>
    <w:rsid w:val="00CA1B38"/>
    <w:rsid w:val="00CA25DE"/>
    <w:rsid w:val="00CA32B5"/>
    <w:rsid w:val="00CA3640"/>
    <w:rsid w:val="00CA3B82"/>
    <w:rsid w:val="00CA3E83"/>
    <w:rsid w:val="00CA4F49"/>
    <w:rsid w:val="00CA4FE3"/>
    <w:rsid w:val="00CA5C45"/>
    <w:rsid w:val="00CA5F2B"/>
    <w:rsid w:val="00CA6476"/>
    <w:rsid w:val="00CA64E1"/>
    <w:rsid w:val="00CA6779"/>
    <w:rsid w:val="00CA6AB4"/>
    <w:rsid w:val="00CA6B39"/>
    <w:rsid w:val="00CA6E40"/>
    <w:rsid w:val="00CA7145"/>
    <w:rsid w:val="00CA72FE"/>
    <w:rsid w:val="00CA7486"/>
    <w:rsid w:val="00CA7900"/>
    <w:rsid w:val="00CB031B"/>
    <w:rsid w:val="00CB0488"/>
    <w:rsid w:val="00CB070C"/>
    <w:rsid w:val="00CB0FEB"/>
    <w:rsid w:val="00CB13D9"/>
    <w:rsid w:val="00CB18C2"/>
    <w:rsid w:val="00CB1A53"/>
    <w:rsid w:val="00CB1C47"/>
    <w:rsid w:val="00CB21F3"/>
    <w:rsid w:val="00CB24E7"/>
    <w:rsid w:val="00CB26D9"/>
    <w:rsid w:val="00CB2EF3"/>
    <w:rsid w:val="00CB3261"/>
    <w:rsid w:val="00CB35BC"/>
    <w:rsid w:val="00CB3A4E"/>
    <w:rsid w:val="00CB3D0F"/>
    <w:rsid w:val="00CB3FF3"/>
    <w:rsid w:val="00CB4040"/>
    <w:rsid w:val="00CB410F"/>
    <w:rsid w:val="00CB44DC"/>
    <w:rsid w:val="00CB4A01"/>
    <w:rsid w:val="00CB4CC8"/>
    <w:rsid w:val="00CB4CDB"/>
    <w:rsid w:val="00CB5058"/>
    <w:rsid w:val="00CB5DDB"/>
    <w:rsid w:val="00CB5FCD"/>
    <w:rsid w:val="00CB601C"/>
    <w:rsid w:val="00CB60AC"/>
    <w:rsid w:val="00CB6576"/>
    <w:rsid w:val="00CB6865"/>
    <w:rsid w:val="00CB6908"/>
    <w:rsid w:val="00CB6D88"/>
    <w:rsid w:val="00CB76FD"/>
    <w:rsid w:val="00CB7F3B"/>
    <w:rsid w:val="00CB7F44"/>
    <w:rsid w:val="00CB7F91"/>
    <w:rsid w:val="00CB7F9E"/>
    <w:rsid w:val="00CC0231"/>
    <w:rsid w:val="00CC0245"/>
    <w:rsid w:val="00CC0262"/>
    <w:rsid w:val="00CC03B0"/>
    <w:rsid w:val="00CC05CF"/>
    <w:rsid w:val="00CC06AA"/>
    <w:rsid w:val="00CC0C68"/>
    <w:rsid w:val="00CC151F"/>
    <w:rsid w:val="00CC1571"/>
    <w:rsid w:val="00CC1877"/>
    <w:rsid w:val="00CC19F7"/>
    <w:rsid w:val="00CC1D6F"/>
    <w:rsid w:val="00CC1D8A"/>
    <w:rsid w:val="00CC2126"/>
    <w:rsid w:val="00CC241E"/>
    <w:rsid w:val="00CC2E52"/>
    <w:rsid w:val="00CC337A"/>
    <w:rsid w:val="00CC37E2"/>
    <w:rsid w:val="00CC388B"/>
    <w:rsid w:val="00CC3AE1"/>
    <w:rsid w:val="00CC3BBB"/>
    <w:rsid w:val="00CC3E0D"/>
    <w:rsid w:val="00CC3FA4"/>
    <w:rsid w:val="00CC4A02"/>
    <w:rsid w:val="00CC4E22"/>
    <w:rsid w:val="00CC51C9"/>
    <w:rsid w:val="00CC5A08"/>
    <w:rsid w:val="00CC5C22"/>
    <w:rsid w:val="00CC61B3"/>
    <w:rsid w:val="00CC6450"/>
    <w:rsid w:val="00CC6705"/>
    <w:rsid w:val="00CC6724"/>
    <w:rsid w:val="00CC6746"/>
    <w:rsid w:val="00CC674D"/>
    <w:rsid w:val="00CC7154"/>
    <w:rsid w:val="00CC71A9"/>
    <w:rsid w:val="00CC7646"/>
    <w:rsid w:val="00CC7FA1"/>
    <w:rsid w:val="00CD0127"/>
    <w:rsid w:val="00CD015C"/>
    <w:rsid w:val="00CD0360"/>
    <w:rsid w:val="00CD12F7"/>
    <w:rsid w:val="00CD1BEC"/>
    <w:rsid w:val="00CD1C74"/>
    <w:rsid w:val="00CD1F91"/>
    <w:rsid w:val="00CD21A3"/>
    <w:rsid w:val="00CD25BA"/>
    <w:rsid w:val="00CD2818"/>
    <w:rsid w:val="00CD2E48"/>
    <w:rsid w:val="00CD2ECF"/>
    <w:rsid w:val="00CD3272"/>
    <w:rsid w:val="00CD34D1"/>
    <w:rsid w:val="00CD38E4"/>
    <w:rsid w:val="00CD4462"/>
    <w:rsid w:val="00CD44A7"/>
    <w:rsid w:val="00CD491F"/>
    <w:rsid w:val="00CD4993"/>
    <w:rsid w:val="00CD5330"/>
    <w:rsid w:val="00CD55C0"/>
    <w:rsid w:val="00CD5635"/>
    <w:rsid w:val="00CD5920"/>
    <w:rsid w:val="00CD5C47"/>
    <w:rsid w:val="00CD689E"/>
    <w:rsid w:val="00CD6D15"/>
    <w:rsid w:val="00CD6EBE"/>
    <w:rsid w:val="00CD6EEE"/>
    <w:rsid w:val="00CD70D2"/>
    <w:rsid w:val="00CD71E6"/>
    <w:rsid w:val="00CD72C5"/>
    <w:rsid w:val="00CD7DFA"/>
    <w:rsid w:val="00CD7FD3"/>
    <w:rsid w:val="00CE01D7"/>
    <w:rsid w:val="00CE03CA"/>
    <w:rsid w:val="00CE095D"/>
    <w:rsid w:val="00CE0C76"/>
    <w:rsid w:val="00CE0C94"/>
    <w:rsid w:val="00CE0DB9"/>
    <w:rsid w:val="00CE0EB6"/>
    <w:rsid w:val="00CE1220"/>
    <w:rsid w:val="00CE12FE"/>
    <w:rsid w:val="00CE147D"/>
    <w:rsid w:val="00CE23E6"/>
    <w:rsid w:val="00CE2AE5"/>
    <w:rsid w:val="00CE2B9C"/>
    <w:rsid w:val="00CE2BA9"/>
    <w:rsid w:val="00CE2C0F"/>
    <w:rsid w:val="00CE39AD"/>
    <w:rsid w:val="00CE3BDC"/>
    <w:rsid w:val="00CE3E08"/>
    <w:rsid w:val="00CE3E19"/>
    <w:rsid w:val="00CE3E85"/>
    <w:rsid w:val="00CE441C"/>
    <w:rsid w:val="00CE4AEB"/>
    <w:rsid w:val="00CE4FF9"/>
    <w:rsid w:val="00CE501C"/>
    <w:rsid w:val="00CE5149"/>
    <w:rsid w:val="00CE5406"/>
    <w:rsid w:val="00CE588D"/>
    <w:rsid w:val="00CE5C9A"/>
    <w:rsid w:val="00CE61C3"/>
    <w:rsid w:val="00CE66E3"/>
    <w:rsid w:val="00CE67CC"/>
    <w:rsid w:val="00CE703C"/>
    <w:rsid w:val="00CE7F01"/>
    <w:rsid w:val="00CF0270"/>
    <w:rsid w:val="00CF02D4"/>
    <w:rsid w:val="00CF02E5"/>
    <w:rsid w:val="00CF03DC"/>
    <w:rsid w:val="00CF075C"/>
    <w:rsid w:val="00CF07AE"/>
    <w:rsid w:val="00CF0D1B"/>
    <w:rsid w:val="00CF109B"/>
    <w:rsid w:val="00CF1141"/>
    <w:rsid w:val="00CF11E8"/>
    <w:rsid w:val="00CF157F"/>
    <w:rsid w:val="00CF19FD"/>
    <w:rsid w:val="00CF1A1E"/>
    <w:rsid w:val="00CF1E66"/>
    <w:rsid w:val="00CF2617"/>
    <w:rsid w:val="00CF2634"/>
    <w:rsid w:val="00CF2638"/>
    <w:rsid w:val="00CF29B7"/>
    <w:rsid w:val="00CF2A99"/>
    <w:rsid w:val="00CF3468"/>
    <w:rsid w:val="00CF38B1"/>
    <w:rsid w:val="00CF39D9"/>
    <w:rsid w:val="00CF3BD8"/>
    <w:rsid w:val="00CF3C43"/>
    <w:rsid w:val="00CF3D22"/>
    <w:rsid w:val="00CF3EA1"/>
    <w:rsid w:val="00CF40A0"/>
    <w:rsid w:val="00CF4456"/>
    <w:rsid w:val="00CF488F"/>
    <w:rsid w:val="00CF4DE8"/>
    <w:rsid w:val="00CF5417"/>
    <w:rsid w:val="00CF544E"/>
    <w:rsid w:val="00CF54F8"/>
    <w:rsid w:val="00CF55C7"/>
    <w:rsid w:val="00CF5B2E"/>
    <w:rsid w:val="00CF5F87"/>
    <w:rsid w:val="00CF60FA"/>
    <w:rsid w:val="00CF612B"/>
    <w:rsid w:val="00CF6773"/>
    <w:rsid w:val="00CF6AD7"/>
    <w:rsid w:val="00CF6DC0"/>
    <w:rsid w:val="00CF7C31"/>
    <w:rsid w:val="00CF7DCC"/>
    <w:rsid w:val="00CF7EC7"/>
    <w:rsid w:val="00D004AC"/>
    <w:rsid w:val="00D00B37"/>
    <w:rsid w:val="00D00E96"/>
    <w:rsid w:val="00D01135"/>
    <w:rsid w:val="00D0198F"/>
    <w:rsid w:val="00D019E3"/>
    <w:rsid w:val="00D02052"/>
    <w:rsid w:val="00D02697"/>
    <w:rsid w:val="00D026E3"/>
    <w:rsid w:val="00D02703"/>
    <w:rsid w:val="00D0285D"/>
    <w:rsid w:val="00D02BD7"/>
    <w:rsid w:val="00D02FD4"/>
    <w:rsid w:val="00D02FD6"/>
    <w:rsid w:val="00D03427"/>
    <w:rsid w:val="00D03959"/>
    <w:rsid w:val="00D03A58"/>
    <w:rsid w:val="00D03ECC"/>
    <w:rsid w:val="00D0407D"/>
    <w:rsid w:val="00D0411D"/>
    <w:rsid w:val="00D043AB"/>
    <w:rsid w:val="00D0466A"/>
    <w:rsid w:val="00D0497D"/>
    <w:rsid w:val="00D049ED"/>
    <w:rsid w:val="00D04B36"/>
    <w:rsid w:val="00D04EB4"/>
    <w:rsid w:val="00D0500D"/>
    <w:rsid w:val="00D0522B"/>
    <w:rsid w:val="00D055B7"/>
    <w:rsid w:val="00D05658"/>
    <w:rsid w:val="00D057B3"/>
    <w:rsid w:val="00D05A5E"/>
    <w:rsid w:val="00D05B85"/>
    <w:rsid w:val="00D05B8B"/>
    <w:rsid w:val="00D05CB1"/>
    <w:rsid w:val="00D0621B"/>
    <w:rsid w:val="00D066AA"/>
    <w:rsid w:val="00D066B7"/>
    <w:rsid w:val="00D06BE8"/>
    <w:rsid w:val="00D07489"/>
    <w:rsid w:val="00D1016C"/>
    <w:rsid w:val="00D1053E"/>
    <w:rsid w:val="00D10621"/>
    <w:rsid w:val="00D106E6"/>
    <w:rsid w:val="00D1083E"/>
    <w:rsid w:val="00D10E31"/>
    <w:rsid w:val="00D1107A"/>
    <w:rsid w:val="00D1163F"/>
    <w:rsid w:val="00D11878"/>
    <w:rsid w:val="00D118E2"/>
    <w:rsid w:val="00D119BF"/>
    <w:rsid w:val="00D11A00"/>
    <w:rsid w:val="00D11F56"/>
    <w:rsid w:val="00D1210E"/>
    <w:rsid w:val="00D12233"/>
    <w:rsid w:val="00D124CA"/>
    <w:rsid w:val="00D12959"/>
    <w:rsid w:val="00D12A57"/>
    <w:rsid w:val="00D12D75"/>
    <w:rsid w:val="00D12E50"/>
    <w:rsid w:val="00D12F7F"/>
    <w:rsid w:val="00D1315C"/>
    <w:rsid w:val="00D1337C"/>
    <w:rsid w:val="00D133BF"/>
    <w:rsid w:val="00D13623"/>
    <w:rsid w:val="00D1367F"/>
    <w:rsid w:val="00D138C4"/>
    <w:rsid w:val="00D13DB5"/>
    <w:rsid w:val="00D14142"/>
    <w:rsid w:val="00D14578"/>
    <w:rsid w:val="00D14A58"/>
    <w:rsid w:val="00D14D07"/>
    <w:rsid w:val="00D14E41"/>
    <w:rsid w:val="00D14F2A"/>
    <w:rsid w:val="00D14F72"/>
    <w:rsid w:val="00D151BC"/>
    <w:rsid w:val="00D152B7"/>
    <w:rsid w:val="00D155FA"/>
    <w:rsid w:val="00D15801"/>
    <w:rsid w:val="00D15910"/>
    <w:rsid w:val="00D15A99"/>
    <w:rsid w:val="00D15D10"/>
    <w:rsid w:val="00D1603D"/>
    <w:rsid w:val="00D16139"/>
    <w:rsid w:val="00D163CF"/>
    <w:rsid w:val="00D16AEE"/>
    <w:rsid w:val="00D16D19"/>
    <w:rsid w:val="00D16D48"/>
    <w:rsid w:val="00D16D8F"/>
    <w:rsid w:val="00D170CC"/>
    <w:rsid w:val="00D172FA"/>
    <w:rsid w:val="00D176C4"/>
    <w:rsid w:val="00D177EE"/>
    <w:rsid w:val="00D17E0F"/>
    <w:rsid w:val="00D2028D"/>
    <w:rsid w:val="00D20499"/>
    <w:rsid w:val="00D204BF"/>
    <w:rsid w:val="00D207B2"/>
    <w:rsid w:val="00D208D2"/>
    <w:rsid w:val="00D20A5A"/>
    <w:rsid w:val="00D21284"/>
    <w:rsid w:val="00D21623"/>
    <w:rsid w:val="00D217CE"/>
    <w:rsid w:val="00D21CE4"/>
    <w:rsid w:val="00D21E7A"/>
    <w:rsid w:val="00D21E84"/>
    <w:rsid w:val="00D21EB1"/>
    <w:rsid w:val="00D222FE"/>
    <w:rsid w:val="00D226E2"/>
    <w:rsid w:val="00D2285E"/>
    <w:rsid w:val="00D234BC"/>
    <w:rsid w:val="00D2359C"/>
    <w:rsid w:val="00D23667"/>
    <w:rsid w:val="00D237EC"/>
    <w:rsid w:val="00D23EDC"/>
    <w:rsid w:val="00D23F5A"/>
    <w:rsid w:val="00D2427E"/>
    <w:rsid w:val="00D2448C"/>
    <w:rsid w:val="00D24522"/>
    <w:rsid w:val="00D247A2"/>
    <w:rsid w:val="00D247A8"/>
    <w:rsid w:val="00D24B48"/>
    <w:rsid w:val="00D24D39"/>
    <w:rsid w:val="00D24E15"/>
    <w:rsid w:val="00D2569A"/>
    <w:rsid w:val="00D256A1"/>
    <w:rsid w:val="00D2570F"/>
    <w:rsid w:val="00D25E9A"/>
    <w:rsid w:val="00D25F3F"/>
    <w:rsid w:val="00D26130"/>
    <w:rsid w:val="00D26267"/>
    <w:rsid w:val="00D262EE"/>
    <w:rsid w:val="00D263C7"/>
    <w:rsid w:val="00D26497"/>
    <w:rsid w:val="00D269FE"/>
    <w:rsid w:val="00D26B11"/>
    <w:rsid w:val="00D26B95"/>
    <w:rsid w:val="00D2707C"/>
    <w:rsid w:val="00D2732B"/>
    <w:rsid w:val="00D273B3"/>
    <w:rsid w:val="00D277A0"/>
    <w:rsid w:val="00D27967"/>
    <w:rsid w:val="00D27A05"/>
    <w:rsid w:val="00D27F5E"/>
    <w:rsid w:val="00D30205"/>
    <w:rsid w:val="00D30AA0"/>
    <w:rsid w:val="00D30C26"/>
    <w:rsid w:val="00D30CBA"/>
    <w:rsid w:val="00D31037"/>
    <w:rsid w:val="00D31557"/>
    <w:rsid w:val="00D3174E"/>
    <w:rsid w:val="00D31A75"/>
    <w:rsid w:val="00D31A8A"/>
    <w:rsid w:val="00D31F64"/>
    <w:rsid w:val="00D321A5"/>
    <w:rsid w:val="00D32464"/>
    <w:rsid w:val="00D32494"/>
    <w:rsid w:val="00D32600"/>
    <w:rsid w:val="00D32692"/>
    <w:rsid w:val="00D32829"/>
    <w:rsid w:val="00D32D03"/>
    <w:rsid w:val="00D3324E"/>
    <w:rsid w:val="00D336B5"/>
    <w:rsid w:val="00D33C7B"/>
    <w:rsid w:val="00D3404A"/>
    <w:rsid w:val="00D34169"/>
    <w:rsid w:val="00D3418B"/>
    <w:rsid w:val="00D3422C"/>
    <w:rsid w:val="00D344AA"/>
    <w:rsid w:val="00D34969"/>
    <w:rsid w:val="00D34D2D"/>
    <w:rsid w:val="00D35395"/>
    <w:rsid w:val="00D35435"/>
    <w:rsid w:val="00D354B8"/>
    <w:rsid w:val="00D3553F"/>
    <w:rsid w:val="00D3565B"/>
    <w:rsid w:val="00D356CF"/>
    <w:rsid w:val="00D3594C"/>
    <w:rsid w:val="00D35CE9"/>
    <w:rsid w:val="00D36482"/>
    <w:rsid w:val="00D36540"/>
    <w:rsid w:val="00D36D37"/>
    <w:rsid w:val="00D36EB1"/>
    <w:rsid w:val="00D375B5"/>
    <w:rsid w:val="00D376A9"/>
    <w:rsid w:val="00D376E7"/>
    <w:rsid w:val="00D3785E"/>
    <w:rsid w:val="00D4011E"/>
    <w:rsid w:val="00D403E6"/>
    <w:rsid w:val="00D40692"/>
    <w:rsid w:val="00D407DE"/>
    <w:rsid w:val="00D40854"/>
    <w:rsid w:val="00D40A4A"/>
    <w:rsid w:val="00D40BA1"/>
    <w:rsid w:val="00D4109A"/>
    <w:rsid w:val="00D41346"/>
    <w:rsid w:val="00D41A51"/>
    <w:rsid w:val="00D41AA5"/>
    <w:rsid w:val="00D41F82"/>
    <w:rsid w:val="00D420B9"/>
    <w:rsid w:val="00D4288E"/>
    <w:rsid w:val="00D42BCD"/>
    <w:rsid w:val="00D42DAB"/>
    <w:rsid w:val="00D4316D"/>
    <w:rsid w:val="00D4378B"/>
    <w:rsid w:val="00D43B72"/>
    <w:rsid w:val="00D43DED"/>
    <w:rsid w:val="00D43FAE"/>
    <w:rsid w:val="00D44083"/>
    <w:rsid w:val="00D4447F"/>
    <w:rsid w:val="00D446DE"/>
    <w:rsid w:val="00D449BB"/>
    <w:rsid w:val="00D44AA5"/>
    <w:rsid w:val="00D44AA7"/>
    <w:rsid w:val="00D44C97"/>
    <w:rsid w:val="00D452ED"/>
    <w:rsid w:val="00D4538E"/>
    <w:rsid w:val="00D456F6"/>
    <w:rsid w:val="00D4580A"/>
    <w:rsid w:val="00D45822"/>
    <w:rsid w:val="00D45892"/>
    <w:rsid w:val="00D46277"/>
    <w:rsid w:val="00D465D5"/>
    <w:rsid w:val="00D46633"/>
    <w:rsid w:val="00D46740"/>
    <w:rsid w:val="00D474FC"/>
    <w:rsid w:val="00D4773E"/>
    <w:rsid w:val="00D5028D"/>
    <w:rsid w:val="00D50656"/>
    <w:rsid w:val="00D50695"/>
    <w:rsid w:val="00D50888"/>
    <w:rsid w:val="00D50D83"/>
    <w:rsid w:val="00D5112B"/>
    <w:rsid w:val="00D511DE"/>
    <w:rsid w:val="00D520D4"/>
    <w:rsid w:val="00D52457"/>
    <w:rsid w:val="00D52480"/>
    <w:rsid w:val="00D52BE6"/>
    <w:rsid w:val="00D52D7A"/>
    <w:rsid w:val="00D532C1"/>
    <w:rsid w:val="00D5347E"/>
    <w:rsid w:val="00D53829"/>
    <w:rsid w:val="00D53B52"/>
    <w:rsid w:val="00D53FA0"/>
    <w:rsid w:val="00D54222"/>
    <w:rsid w:val="00D547E9"/>
    <w:rsid w:val="00D554CE"/>
    <w:rsid w:val="00D555F7"/>
    <w:rsid w:val="00D55BF8"/>
    <w:rsid w:val="00D5619F"/>
    <w:rsid w:val="00D564D0"/>
    <w:rsid w:val="00D566BA"/>
    <w:rsid w:val="00D56A09"/>
    <w:rsid w:val="00D57162"/>
    <w:rsid w:val="00D57460"/>
    <w:rsid w:val="00D577E8"/>
    <w:rsid w:val="00D57C4D"/>
    <w:rsid w:val="00D57DE1"/>
    <w:rsid w:val="00D60932"/>
    <w:rsid w:val="00D60B7A"/>
    <w:rsid w:val="00D60D23"/>
    <w:rsid w:val="00D60E37"/>
    <w:rsid w:val="00D611BB"/>
    <w:rsid w:val="00D611BC"/>
    <w:rsid w:val="00D61253"/>
    <w:rsid w:val="00D6178B"/>
    <w:rsid w:val="00D61B93"/>
    <w:rsid w:val="00D61C5C"/>
    <w:rsid w:val="00D62280"/>
    <w:rsid w:val="00D62444"/>
    <w:rsid w:val="00D62491"/>
    <w:rsid w:val="00D63289"/>
    <w:rsid w:val="00D633DE"/>
    <w:rsid w:val="00D63427"/>
    <w:rsid w:val="00D636E8"/>
    <w:rsid w:val="00D6382D"/>
    <w:rsid w:val="00D63F99"/>
    <w:rsid w:val="00D642FE"/>
    <w:rsid w:val="00D6454B"/>
    <w:rsid w:val="00D64610"/>
    <w:rsid w:val="00D64C07"/>
    <w:rsid w:val="00D651CF"/>
    <w:rsid w:val="00D65B40"/>
    <w:rsid w:val="00D66001"/>
    <w:rsid w:val="00D66271"/>
    <w:rsid w:val="00D66E73"/>
    <w:rsid w:val="00D66FDA"/>
    <w:rsid w:val="00D672A0"/>
    <w:rsid w:val="00D673EE"/>
    <w:rsid w:val="00D6750F"/>
    <w:rsid w:val="00D67C6B"/>
    <w:rsid w:val="00D7002B"/>
    <w:rsid w:val="00D706A0"/>
    <w:rsid w:val="00D709BC"/>
    <w:rsid w:val="00D70BEB"/>
    <w:rsid w:val="00D70DEE"/>
    <w:rsid w:val="00D70E84"/>
    <w:rsid w:val="00D70FDF"/>
    <w:rsid w:val="00D711C5"/>
    <w:rsid w:val="00D711CD"/>
    <w:rsid w:val="00D71555"/>
    <w:rsid w:val="00D71636"/>
    <w:rsid w:val="00D71866"/>
    <w:rsid w:val="00D718E0"/>
    <w:rsid w:val="00D71C19"/>
    <w:rsid w:val="00D71C1D"/>
    <w:rsid w:val="00D71DCB"/>
    <w:rsid w:val="00D726B0"/>
    <w:rsid w:val="00D72E03"/>
    <w:rsid w:val="00D72F7F"/>
    <w:rsid w:val="00D7361B"/>
    <w:rsid w:val="00D7387F"/>
    <w:rsid w:val="00D73D8E"/>
    <w:rsid w:val="00D745AC"/>
    <w:rsid w:val="00D74F6A"/>
    <w:rsid w:val="00D75087"/>
    <w:rsid w:val="00D761CE"/>
    <w:rsid w:val="00D762C1"/>
    <w:rsid w:val="00D764DD"/>
    <w:rsid w:val="00D767EA"/>
    <w:rsid w:val="00D7696D"/>
    <w:rsid w:val="00D7728D"/>
    <w:rsid w:val="00D7776E"/>
    <w:rsid w:val="00D77C90"/>
    <w:rsid w:val="00D80248"/>
    <w:rsid w:val="00D80425"/>
    <w:rsid w:val="00D80DFE"/>
    <w:rsid w:val="00D80E11"/>
    <w:rsid w:val="00D80F2C"/>
    <w:rsid w:val="00D812FE"/>
    <w:rsid w:val="00D81467"/>
    <w:rsid w:val="00D8148E"/>
    <w:rsid w:val="00D814C8"/>
    <w:rsid w:val="00D81B1B"/>
    <w:rsid w:val="00D81C09"/>
    <w:rsid w:val="00D81FF6"/>
    <w:rsid w:val="00D82A14"/>
    <w:rsid w:val="00D8347C"/>
    <w:rsid w:val="00D8361F"/>
    <w:rsid w:val="00D84A23"/>
    <w:rsid w:val="00D8513E"/>
    <w:rsid w:val="00D852C1"/>
    <w:rsid w:val="00D85393"/>
    <w:rsid w:val="00D85B79"/>
    <w:rsid w:val="00D85C97"/>
    <w:rsid w:val="00D85D7A"/>
    <w:rsid w:val="00D85FBD"/>
    <w:rsid w:val="00D86C77"/>
    <w:rsid w:val="00D86E80"/>
    <w:rsid w:val="00D87423"/>
    <w:rsid w:val="00D87534"/>
    <w:rsid w:val="00D87C17"/>
    <w:rsid w:val="00D87DF2"/>
    <w:rsid w:val="00D90007"/>
    <w:rsid w:val="00D903E8"/>
    <w:rsid w:val="00D90689"/>
    <w:rsid w:val="00D90936"/>
    <w:rsid w:val="00D909A1"/>
    <w:rsid w:val="00D90F33"/>
    <w:rsid w:val="00D90FBD"/>
    <w:rsid w:val="00D9103D"/>
    <w:rsid w:val="00D91476"/>
    <w:rsid w:val="00D91915"/>
    <w:rsid w:val="00D91CDC"/>
    <w:rsid w:val="00D92696"/>
    <w:rsid w:val="00D92822"/>
    <w:rsid w:val="00D928F1"/>
    <w:rsid w:val="00D92D6E"/>
    <w:rsid w:val="00D92E3B"/>
    <w:rsid w:val="00D9309F"/>
    <w:rsid w:val="00D93253"/>
    <w:rsid w:val="00D9332F"/>
    <w:rsid w:val="00D93A25"/>
    <w:rsid w:val="00D93BC7"/>
    <w:rsid w:val="00D93DA3"/>
    <w:rsid w:val="00D93E7A"/>
    <w:rsid w:val="00D94292"/>
    <w:rsid w:val="00D9468E"/>
    <w:rsid w:val="00D94933"/>
    <w:rsid w:val="00D94FA9"/>
    <w:rsid w:val="00D950B1"/>
    <w:rsid w:val="00D9540C"/>
    <w:rsid w:val="00D95537"/>
    <w:rsid w:val="00D95AE2"/>
    <w:rsid w:val="00D96487"/>
    <w:rsid w:val="00D964AF"/>
    <w:rsid w:val="00D964E5"/>
    <w:rsid w:val="00D96678"/>
    <w:rsid w:val="00D97469"/>
    <w:rsid w:val="00D978B1"/>
    <w:rsid w:val="00D97BF5"/>
    <w:rsid w:val="00DA030F"/>
    <w:rsid w:val="00DA03E7"/>
    <w:rsid w:val="00DA094C"/>
    <w:rsid w:val="00DA0B02"/>
    <w:rsid w:val="00DA181A"/>
    <w:rsid w:val="00DA1971"/>
    <w:rsid w:val="00DA1B8F"/>
    <w:rsid w:val="00DA2026"/>
    <w:rsid w:val="00DA22EB"/>
    <w:rsid w:val="00DA24E6"/>
    <w:rsid w:val="00DA2A65"/>
    <w:rsid w:val="00DA2A92"/>
    <w:rsid w:val="00DA2BC8"/>
    <w:rsid w:val="00DA2E28"/>
    <w:rsid w:val="00DA3090"/>
    <w:rsid w:val="00DA343F"/>
    <w:rsid w:val="00DA4274"/>
    <w:rsid w:val="00DA4BC5"/>
    <w:rsid w:val="00DA5347"/>
    <w:rsid w:val="00DA54B0"/>
    <w:rsid w:val="00DA54E4"/>
    <w:rsid w:val="00DA595A"/>
    <w:rsid w:val="00DA6363"/>
    <w:rsid w:val="00DA67E2"/>
    <w:rsid w:val="00DA6C33"/>
    <w:rsid w:val="00DA6FD8"/>
    <w:rsid w:val="00DA71A0"/>
    <w:rsid w:val="00DA7678"/>
    <w:rsid w:val="00DA7A73"/>
    <w:rsid w:val="00DB02AB"/>
    <w:rsid w:val="00DB0EBD"/>
    <w:rsid w:val="00DB10BA"/>
    <w:rsid w:val="00DB148A"/>
    <w:rsid w:val="00DB1519"/>
    <w:rsid w:val="00DB1B5B"/>
    <w:rsid w:val="00DB1BA3"/>
    <w:rsid w:val="00DB2190"/>
    <w:rsid w:val="00DB21B9"/>
    <w:rsid w:val="00DB2342"/>
    <w:rsid w:val="00DB235B"/>
    <w:rsid w:val="00DB2E9A"/>
    <w:rsid w:val="00DB30D0"/>
    <w:rsid w:val="00DB34E3"/>
    <w:rsid w:val="00DB3AC1"/>
    <w:rsid w:val="00DB3D76"/>
    <w:rsid w:val="00DB4103"/>
    <w:rsid w:val="00DB45CD"/>
    <w:rsid w:val="00DB463E"/>
    <w:rsid w:val="00DB4902"/>
    <w:rsid w:val="00DB4915"/>
    <w:rsid w:val="00DB52C8"/>
    <w:rsid w:val="00DB5AB4"/>
    <w:rsid w:val="00DB5D67"/>
    <w:rsid w:val="00DB5E1D"/>
    <w:rsid w:val="00DB65B5"/>
    <w:rsid w:val="00DB680D"/>
    <w:rsid w:val="00DB6817"/>
    <w:rsid w:val="00DB6C76"/>
    <w:rsid w:val="00DB6EBC"/>
    <w:rsid w:val="00DB74D5"/>
    <w:rsid w:val="00DB7859"/>
    <w:rsid w:val="00DB78E8"/>
    <w:rsid w:val="00DB7A9D"/>
    <w:rsid w:val="00DB7FE5"/>
    <w:rsid w:val="00DC07E3"/>
    <w:rsid w:val="00DC09E8"/>
    <w:rsid w:val="00DC0AF8"/>
    <w:rsid w:val="00DC0D3A"/>
    <w:rsid w:val="00DC0DA1"/>
    <w:rsid w:val="00DC0DDC"/>
    <w:rsid w:val="00DC11F0"/>
    <w:rsid w:val="00DC21F5"/>
    <w:rsid w:val="00DC24DD"/>
    <w:rsid w:val="00DC25D0"/>
    <w:rsid w:val="00DC25D8"/>
    <w:rsid w:val="00DC2658"/>
    <w:rsid w:val="00DC2929"/>
    <w:rsid w:val="00DC2EF3"/>
    <w:rsid w:val="00DC34B5"/>
    <w:rsid w:val="00DC3A17"/>
    <w:rsid w:val="00DC3E7B"/>
    <w:rsid w:val="00DC3F14"/>
    <w:rsid w:val="00DC4254"/>
    <w:rsid w:val="00DC45FD"/>
    <w:rsid w:val="00DC4969"/>
    <w:rsid w:val="00DC4F0E"/>
    <w:rsid w:val="00DC51AA"/>
    <w:rsid w:val="00DC5409"/>
    <w:rsid w:val="00DC54F1"/>
    <w:rsid w:val="00DC5A79"/>
    <w:rsid w:val="00DC5F6A"/>
    <w:rsid w:val="00DC61F2"/>
    <w:rsid w:val="00DC63A9"/>
    <w:rsid w:val="00DC6433"/>
    <w:rsid w:val="00DC646C"/>
    <w:rsid w:val="00DC6607"/>
    <w:rsid w:val="00DC67AD"/>
    <w:rsid w:val="00DC6CB2"/>
    <w:rsid w:val="00DC6E37"/>
    <w:rsid w:val="00DD019F"/>
    <w:rsid w:val="00DD025A"/>
    <w:rsid w:val="00DD0327"/>
    <w:rsid w:val="00DD07DD"/>
    <w:rsid w:val="00DD113C"/>
    <w:rsid w:val="00DD15D3"/>
    <w:rsid w:val="00DD18F8"/>
    <w:rsid w:val="00DD1C6B"/>
    <w:rsid w:val="00DD247D"/>
    <w:rsid w:val="00DD2596"/>
    <w:rsid w:val="00DD2816"/>
    <w:rsid w:val="00DD2898"/>
    <w:rsid w:val="00DD2A20"/>
    <w:rsid w:val="00DD2A5C"/>
    <w:rsid w:val="00DD2EDE"/>
    <w:rsid w:val="00DD375B"/>
    <w:rsid w:val="00DD39F8"/>
    <w:rsid w:val="00DD44B0"/>
    <w:rsid w:val="00DD48CD"/>
    <w:rsid w:val="00DD49A9"/>
    <w:rsid w:val="00DD4B2B"/>
    <w:rsid w:val="00DD4B88"/>
    <w:rsid w:val="00DD4DA8"/>
    <w:rsid w:val="00DD5219"/>
    <w:rsid w:val="00DD5A7C"/>
    <w:rsid w:val="00DD5D3F"/>
    <w:rsid w:val="00DD5F15"/>
    <w:rsid w:val="00DD6057"/>
    <w:rsid w:val="00DD649F"/>
    <w:rsid w:val="00DD662A"/>
    <w:rsid w:val="00DD6697"/>
    <w:rsid w:val="00DD6816"/>
    <w:rsid w:val="00DD6E4B"/>
    <w:rsid w:val="00DD6ECC"/>
    <w:rsid w:val="00DD7B6B"/>
    <w:rsid w:val="00DD7C81"/>
    <w:rsid w:val="00DD7C9F"/>
    <w:rsid w:val="00DD7E36"/>
    <w:rsid w:val="00DD7F11"/>
    <w:rsid w:val="00DE0465"/>
    <w:rsid w:val="00DE052F"/>
    <w:rsid w:val="00DE09A0"/>
    <w:rsid w:val="00DE10AB"/>
    <w:rsid w:val="00DE1779"/>
    <w:rsid w:val="00DE1A1E"/>
    <w:rsid w:val="00DE1D11"/>
    <w:rsid w:val="00DE1D1E"/>
    <w:rsid w:val="00DE22F9"/>
    <w:rsid w:val="00DE281B"/>
    <w:rsid w:val="00DE2A0F"/>
    <w:rsid w:val="00DE3540"/>
    <w:rsid w:val="00DE3685"/>
    <w:rsid w:val="00DE38A5"/>
    <w:rsid w:val="00DE417E"/>
    <w:rsid w:val="00DE42E3"/>
    <w:rsid w:val="00DE486D"/>
    <w:rsid w:val="00DE4978"/>
    <w:rsid w:val="00DE4C0C"/>
    <w:rsid w:val="00DE55CB"/>
    <w:rsid w:val="00DE586E"/>
    <w:rsid w:val="00DE5D22"/>
    <w:rsid w:val="00DE663C"/>
    <w:rsid w:val="00DE667A"/>
    <w:rsid w:val="00DE716E"/>
    <w:rsid w:val="00DE74B9"/>
    <w:rsid w:val="00DE768A"/>
    <w:rsid w:val="00DE7D15"/>
    <w:rsid w:val="00DF0595"/>
    <w:rsid w:val="00DF0866"/>
    <w:rsid w:val="00DF0ABD"/>
    <w:rsid w:val="00DF0B38"/>
    <w:rsid w:val="00DF0F1C"/>
    <w:rsid w:val="00DF102B"/>
    <w:rsid w:val="00DF1308"/>
    <w:rsid w:val="00DF1373"/>
    <w:rsid w:val="00DF1794"/>
    <w:rsid w:val="00DF183D"/>
    <w:rsid w:val="00DF1CEF"/>
    <w:rsid w:val="00DF2515"/>
    <w:rsid w:val="00DF2D22"/>
    <w:rsid w:val="00DF3CE4"/>
    <w:rsid w:val="00DF3FD8"/>
    <w:rsid w:val="00DF401A"/>
    <w:rsid w:val="00DF4907"/>
    <w:rsid w:val="00DF4AE4"/>
    <w:rsid w:val="00DF4C87"/>
    <w:rsid w:val="00DF4D92"/>
    <w:rsid w:val="00DF546B"/>
    <w:rsid w:val="00DF605E"/>
    <w:rsid w:val="00DF60AE"/>
    <w:rsid w:val="00DF660C"/>
    <w:rsid w:val="00DF668C"/>
    <w:rsid w:val="00DF6A89"/>
    <w:rsid w:val="00DF78A5"/>
    <w:rsid w:val="00DF7D26"/>
    <w:rsid w:val="00E000B1"/>
    <w:rsid w:val="00E0038E"/>
    <w:rsid w:val="00E00EB1"/>
    <w:rsid w:val="00E01072"/>
    <w:rsid w:val="00E01652"/>
    <w:rsid w:val="00E018C3"/>
    <w:rsid w:val="00E01DBD"/>
    <w:rsid w:val="00E01E91"/>
    <w:rsid w:val="00E020E0"/>
    <w:rsid w:val="00E02305"/>
    <w:rsid w:val="00E0231B"/>
    <w:rsid w:val="00E02BD9"/>
    <w:rsid w:val="00E03009"/>
    <w:rsid w:val="00E032E4"/>
    <w:rsid w:val="00E03360"/>
    <w:rsid w:val="00E035BD"/>
    <w:rsid w:val="00E0363A"/>
    <w:rsid w:val="00E03758"/>
    <w:rsid w:val="00E038CD"/>
    <w:rsid w:val="00E03CBB"/>
    <w:rsid w:val="00E047BD"/>
    <w:rsid w:val="00E0534C"/>
    <w:rsid w:val="00E05422"/>
    <w:rsid w:val="00E0545A"/>
    <w:rsid w:val="00E058C5"/>
    <w:rsid w:val="00E05B60"/>
    <w:rsid w:val="00E05EC9"/>
    <w:rsid w:val="00E05FE7"/>
    <w:rsid w:val="00E06021"/>
    <w:rsid w:val="00E0681F"/>
    <w:rsid w:val="00E069A8"/>
    <w:rsid w:val="00E06C4E"/>
    <w:rsid w:val="00E070B3"/>
    <w:rsid w:val="00E074CF"/>
    <w:rsid w:val="00E075DC"/>
    <w:rsid w:val="00E101C9"/>
    <w:rsid w:val="00E103BB"/>
    <w:rsid w:val="00E1073F"/>
    <w:rsid w:val="00E1159B"/>
    <w:rsid w:val="00E11792"/>
    <w:rsid w:val="00E117C8"/>
    <w:rsid w:val="00E11E25"/>
    <w:rsid w:val="00E11F77"/>
    <w:rsid w:val="00E1203D"/>
    <w:rsid w:val="00E12505"/>
    <w:rsid w:val="00E1271D"/>
    <w:rsid w:val="00E12B14"/>
    <w:rsid w:val="00E12C2B"/>
    <w:rsid w:val="00E12CD5"/>
    <w:rsid w:val="00E12EC1"/>
    <w:rsid w:val="00E1324D"/>
    <w:rsid w:val="00E13944"/>
    <w:rsid w:val="00E13B68"/>
    <w:rsid w:val="00E14229"/>
    <w:rsid w:val="00E14488"/>
    <w:rsid w:val="00E149E9"/>
    <w:rsid w:val="00E14A31"/>
    <w:rsid w:val="00E14B74"/>
    <w:rsid w:val="00E14C04"/>
    <w:rsid w:val="00E14D47"/>
    <w:rsid w:val="00E14D9B"/>
    <w:rsid w:val="00E14E2F"/>
    <w:rsid w:val="00E15083"/>
    <w:rsid w:val="00E152D2"/>
    <w:rsid w:val="00E152F1"/>
    <w:rsid w:val="00E15535"/>
    <w:rsid w:val="00E156FB"/>
    <w:rsid w:val="00E15B0F"/>
    <w:rsid w:val="00E15D7D"/>
    <w:rsid w:val="00E16268"/>
    <w:rsid w:val="00E16364"/>
    <w:rsid w:val="00E16624"/>
    <w:rsid w:val="00E16663"/>
    <w:rsid w:val="00E169C0"/>
    <w:rsid w:val="00E16EC9"/>
    <w:rsid w:val="00E16FAC"/>
    <w:rsid w:val="00E171E0"/>
    <w:rsid w:val="00E17368"/>
    <w:rsid w:val="00E17AAE"/>
    <w:rsid w:val="00E17B15"/>
    <w:rsid w:val="00E17BCE"/>
    <w:rsid w:val="00E17EAB"/>
    <w:rsid w:val="00E17F6E"/>
    <w:rsid w:val="00E20548"/>
    <w:rsid w:val="00E20BD2"/>
    <w:rsid w:val="00E20C03"/>
    <w:rsid w:val="00E21115"/>
    <w:rsid w:val="00E2184F"/>
    <w:rsid w:val="00E21A35"/>
    <w:rsid w:val="00E21A7B"/>
    <w:rsid w:val="00E21C88"/>
    <w:rsid w:val="00E22387"/>
    <w:rsid w:val="00E2238D"/>
    <w:rsid w:val="00E2270B"/>
    <w:rsid w:val="00E228B5"/>
    <w:rsid w:val="00E22B54"/>
    <w:rsid w:val="00E237AA"/>
    <w:rsid w:val="00E23842"/>
    <w:rsid w:val="00E2399C"/>
    <w:rsid w:val="00E23A8D"/>
    <w:rsid w:val="00E24229"/>
    <w:rsid w:val="00E247A0"/>
    <w:rsid w:val="00E248AA"/>
    <w:rsid w:val="00E24C0B"/>
    <w:rsid w:val="00E24DCD"/>
    <w:rsid w:val="00E24FA8"/>
    <w:rsid w:val="00E25075"/>
    <w:rsid w:val="00E250F8"/>
    <w:rsid w:val="00E254C8"/>
    <w:rsid w:val="00E25556"/>
    <w:rsid w:val="00E2557A"/>
    <w:rsid w:val="00E25964"/>
    <w:rsid w:val="00E25A7E"/>
    <w:rsid w:val="00E25CD0"/>
    <w:rsid w:val="00E26053"/>
    <w:rsid w:val="00E26651"/>
    <w:rsid w:val="00E26BF2"/>
    <w:rsid w:val="00E2728A"/>
    <w:rsid w:val="00E276B0"/>
    <w:rsid w:val="00E27916"/>
    <w:rsid w:val="00E27AC4"/>
    <w:rsid w:val="00E27AFE"/>
    <w:rsid w:val="00E304B5"/>
    <w:rsid w:val="00E308A9"/>
    <w:rsid w:val="00E308B9"/>
    <w:rsid w:val="00E30923"/>
    <w:rsid w:val="00E30B29"/>
    <w:rsid w:val="00E30F4E"/>
    <w:rsid w:val="00E31312"/>
    <w:rsid w:val="00E31887"/>
    <w:rsid w:val="00E31B57"/>
    <w:rsid w:val="00E31E72"/>
    <w:rsid w:val="00E329C4"/>
    <w:rsid w:val="00E32E9D"/>
    <w:rsid w:val="00E3307F"/>
    <w:rsid w:val="00E33175"/>
    <w:rsid w:val="00E33181"/>
    <w:rsid w:val="00E33667"/>
    <w:rsid w:val="00E33734"/>
    <w:rsid w:val="00E337DE"/>
    <w:rsid w:val="00E339B5"/>
    <w:rsid w:val="00E34049"/>
    <w:rsid w:val="00E34834"/>
    <w:rsid w:val="00E34883"/>
    <w:rsid w:val="00E34AA2"/>
    <w:rsid w:val="00E34AF0"/>
    <w:rsid w:val="00E34C97"/>
    <w:rsid w:val="00E3511B"/>
    <w:rsid w:val="00E3520D"/>
    <w:rsid w:val="00E3525F"/>
    <w:rsid w:val="00E35298"/>
    <w:rsid w:val="00E355CB"/>
    <w:rsid w:val="00E35979"/>
    <w:rsid w:val="00E35ACE"/>
    <w:rsid w:val="00E35AE4"/>
    <w:rsid w:val="00E3663B"/>
    <w:rsid w:val="00E36D83"/>
    <w:rsid w:val="00E36DC9"/>
    <w:rsid w:val="00E36E9A"/>
    <w:rsid w:val="00E36EA1"/>
    <w:rsid w:val="00E36F76"/>
    <w:rsid w:val="00E3783A"/>
    <w:rsid w:val="00E37B8D"/>
    <w:rsid w:val="00E37F1A"/>
    <w:rsid w:val="00E40329"/>
    <w:rsid w:val="00E40331"/>
    <w:rsid w:val="00E405EC"/>
    <w:rsid w:val="00E40A88"/>
    <w:rsid w:val="00E40AAC"/>
    <w:rsid w:val="00E412B9"/>
    <w:rsid w:val="00E416F7"/>
    <w:rsid w:val="00E41801"/>
    <w:rsid w:val="00E41942"/>
    <w:rsid w:val="00E41E01"/>
    <w:rsid w:val="00E4226D"/>
    <w:rsid w:val="00E4283A"/>
    <w:rsid w:val="00E4283B"/>
    <w:rsid w:val="00E42A3A"/>
    <w:rsid w:val="00E42AC8"/>
    <w:rsid w:val="00E42F94"/>
    <w:rsid w:val="00E430B3"/>
    <w:rsid w:val="00E4323C"/>
    <w:rsid w:val="00E43276"/>
    <w:rsid w:val="00E43326"/>
    <w:rsid w:val="00E43342"/>
    <w:rsid w:val="00E43518"/>
    <w:rsid w:val="00E4358B"/>
    <w:rsid w:val="00E436DA"/>
    <w:rsid w:val="00E43798"/>
    <w:rsid w:val="00E43931"/>
    <w:rsid w:val="00E43BA7"/>
    <w:rsid w:val="00E43CD9"/>
    <w:rsid w:val="00E43DBD"/>
    <w:rsid w:val="00E445F3"/>
    <w:rsid w:val="00E44791"/>
    <w:rsid w:val="00E4491C"/>
    <w:rsid w:val="00E44CF7"/>
    <w:rsid w:val="00E44D66"/>
    <w:rsid w:val="00E44E6F"/>
    <w:rsid w:val="00E4524B"/>
    <w:rsid w:val="00E454F4"/>
    <w:rsid w:val="00E45749"/>
    <w:rsid w:val="00E4579F"/>
    <w:rsid w:val="00E4583E"/>
    <w:rsid w:val="00E45D27"/>
    <w:rsid w:val="00E45D4E"/>
    <w:rsid w:val="00E4603F"/>
    <w:rsid w:val="00E46040"/>
    <w:rsid w:val="00E46157"/>
    <w:rsid w:val="00E46B21"/>
    <w:rsid w:val="00E46E01"/>
    <w:rsid w:val="00E4713C"/>
    <w:rsid w:val="00E4718B"/>
    <w:rsid w:val="00E4771D"/>
    <w:rsid w:val="00E47918"/>
    <w:rsid w:val="00E47CF9"/>
    <w:rsid w:val="00E47E9C"/>
    <w:rsid w:val="00E500F2"/>
    <w:rsid w:val="00E500FF"/>
    <w:rsid w:val="00E504C2"/>
    <w:rsid w:val="00E5051C"/>
    <w:rsid w:val="00E50781"/>
    <w:rsid w:val="00E5096A"/>
    <w:rsid w:val="00E51421"/>
    <w:rsid w:val="00E51430"/>
    <w:rsid w:val="00E515F7"/>
    <w:rsid w:val="00E51B9E"/>
    <w:rsid w:val="00E51C44"/>
    <w:rsid w:val="00E51C69"/>
    <w:rsid w:val="00E5210C"/>
    <w:rsid w:val="00E523AE"/>
    <w:rsid w:val="00E527C7"/>
    <w:rsid w:val="00E528C6"/>
    <w:rsid w:val="00E52C8F"/>
    <w:rsid w:val="00E530F2"/>
    <w:rsid w:val="00E532E9"/>
    <w:rsid w:val="00E5339D"/>
    <w:rsid w:val="00E53694"/>
    <w:rsid w:val="00E53821"/>
    <w:rsid w:val="00E53913"/>
    <w:rsid w:val="00E53EE4"/>
    <w:rsid w:val="00E54718"/>
    <w:rsid w:val="00E5484B"/>
    <w:rsid w:val="00E549ED"/>
    <w:rsid w:val="00E54CFD"/>
    <w:rsid w:val="00E55338"/>
    <w:rsid w:val="00E556C4"/>
    <w:rsid w:val="00E5581C"/>
    <w:rsid w:val="00E565E5"/>
    <w:rsid w:val="00E56753"/>
    <w:rsid w:val="00E568A1"/>
    <w:rsid w:val="00E56C42"/>
    <w:rsid w:val="00E572A5"/>
    <w:rsid w:val="00E57C37"/>
    <w:rsid w:val="00E57E79"/>
    <w:rsid w:val="00E60676"/>
    <w:rsid w:val="00E60961"/>
    <w:rsid w:val="00E60BD7"/>
    <w:rsid w:val="00E60F72"/>
    <w:rsid w:val="00E61468"/>
    <w:rsid w:val="00E61CB9"/>
    <w:rsid w:val="00E61D30"/>
    <w:rsid w:val="00E61DDE"/>
    <w:rsid w:val="00E623A2"/>
    <w:rsid w:val="00E623EF"/>
    <w:rsid w:val="00E628FB"/>
    <w:rsid w:val="00E6291C"/>
    <w:rsid w:val="00E6295F"/>
    <w:rsid w:val="00E62BB0"/>
    <w:rsid w:val="00E63318"/>
    <w:rsid w:val="00E63766"/>
    <w:rsid w:val="00E638AC"/>
    <w:rsid w:val="00E638E1"/>
    <w:rsid w:val="00E638FD"/>
    <w:rsid w:val="00E63987"/>
    <w:rsid w:val="00E63A00"/>
    <w:rsid w:val="00E63A37"/>
    <w:rsid w:val="00E63A7F"/>
    <w:rsid w:val="00E63C23"/>
    <w:rsid w:val="00E63F02"/>
    <w:rsid w:val="00E64001"/>
    <w:rsid w:val="00E644AF"/>
    <w:rsid w:val="00E64892"/>
    <w:rsid w:val="00E64BB6"/>
    <w:rsid w:val="00E64BE9"/>
    <w:rsid w:val="00E64CB5"/>
    <w:rsid w:val="00E652E9"/>
    <w:rsid w:val="00E656E0"/>
    <w:rsid w:val="00E65D6B"/>
    <w:rsid w:val="00E660A8"/>
    <w:rsid w:val="00E665D5"/>
    <w:rsid w:val="00E66B4E"/>
    <w:rsid w:val="00E66C09"/>
    <w:rsid w:val="00E66D07"/>
    <w:rsid w:val="00E66F20"/>
    <w:rsid w:val="00E66F6D"/>
    <w:rsid w:val="00E670C9"/>
    <w:rsid w:val="00E6730D"/>
    <w:rsid w:val="00E67D5F"/>
    <w:rsid w:val="00E67D95"/>
    <w:rsid w:val="00E70276"/>
    <w:rsid w:val="00E709E5"/>
    <w:rsid w:val="00E70BE0"/>
    <w:rsid w:val="00E70F38"/>
    <w:rsid w:val="00E714F9"/>
    <w:rsid w:val="00E71D1B"/>
    <w:rsid w:val="00E71E32"/>
    <w:rsid w:val="00E720EC"/>
    <w:rsid w:val="00E7237D"/>
    <w:rsid w:val="00E72879"/>
    <w:rsid w:val="00E7292D"/>
    <w:rsid w:val="00E72A27"/>
    <w:rsid w:val="00E72B47"/>
    <w:rsid w:val="00E72D43"/>
    <w:rsid w:val="00E73021"/>
    <w:rsid w:val="00E737CE"/>
    <w:rsid w:val="00E73816"/>
    <w:rsid w:val="00E73984"/>
    <w:rsid w:val="00E73B00"/>
    <w:rsid w:val="00E73BB4"/>
    <w:rsid w:val="00E73E17"/>
    <w:rsid w:val="00E74063"/>
    <w:rsid w:val="00E74475"/>
    <w:rsid w:val="00E74784"/>
    <w:rsid w:val="00E74862"/>
    <w:rsid w:val="00E74C41"/>
    <w:rsid w:val="00E7508D"/>
    <w:rsid w:val="00E751BD"/>
    <w:rsid w:val="00E75542"/>
    <w:rsid w:val="00E75DD9"/>
    <w:rsid w:val="00E75F5A"/>
    <w:rsid w:val="00E76329"/>
    <w:rsid w:val="00E76412"/>
    <w:rsid w:val="00E76E57"/>
    <w:rsid w:val="00E76E74"/>
    <w:rsid w:val="00E76F13"/>
    <w:rsid w:val="00E77247"/>
    <w:rsid w:val="00E7788A"/>
    <w:rsid w:val="00E77B27"/>
    <w:rsid w:val="00E77BDE"/>
    <w:rsid w:val="00E77CB3"/>
    <w:rsid w:val="00E77FAD"/>
    <w:rsid w:val="00E8048F"/>
    <w:rsid w:val="00E80C7E"/>
    <w:rsid w:val="00E80E07"/>
    <w:rsid w:val="00E80E46"/>
    <w:rsid w:val="00E815BB"/>
    <w:rsid w:val="00E816B4"/>
    <w:rsid w:val="00E819DB"/>
    <w:rsid w:val="00E82602"/>
    <w:rsid w:val="00E82CEC"/>
    <w:rsid w:val="00E83064"/>
    <w:rsid w:val="00E83C0B"/>
    <w:rsid w:val="00E83E1E"/>
    <w:rsid w:val="00E83F0A"/>
    <w:rsid w:val="00E841A7"/>
    <w:rsid w:val="00E84385"/>
    <w:rsid w:val="00E84594"/>
    <w:rsid w:val="00E84767"/>
    <w:rsid w:val="00E8481F"/>
    <w:rsid w:val="00E84AF5"/>
    <w:rsid w:val="00E84F0D"/>
    <w:rsid w:val="00E8515C"/>
    <w:rsid w:val="00E8531E"/>
    <w:rsid w:val="00E856E7"/>
    <w:rsid w:val="00E85A68"/>
    <w:rsid w:val="00E85E33"/>
    <w:rsid w:val="00E85EC8"/>
    <w:rsid w:val="00E86452"/>
    <w:rsid w:val="00E864A0"/>
    <w:rsid w:val="00E86E6E"/>
    <w:rsid w:val="00E86EE4"/>
    <w:rsid w:val="00E87CC5"/>
    <w:rsid w:val="00E87E0A"/>
    <w:rsid w:val="00E87EF9"/>
    <w:rsid w:val="00E90696"/>
    <w:rsid w:val="00E91685"/>
    <w:rsid w:val="00E91BA5"/>
    <w:rsid w:val="00E91C6C"/>
    <w:rsid w:val="00E91D66"/>
    <w:rsid w:val="00E91EA2"/>
    <w:rsid w:val="00E92258"/>
    <w:rsid w:val="00E927D0"/>
    <w:rsid w:val="00E92815"/>
    <w:rsid w:val="00E92849"/>
    <w:rsid w:val="00E92926"/>
    <w:rsid w:val="00E92E74"/>
    <w:rsid w:val="00E931B5"/>
    <w:rsid w:val="00E932BA"/>
    <w:rsid w:val="00E938D0"/>
    <w:rsid w:val="00E93A4A"/>
    <w:rsid w:val="00E94129"/>
    <w:rsid w:val="00E942E0"/>
    <w:rsid w:val="00E94622"/>
    <w:rsid w:val="00E94D71"/>
    <w:rsid w:val="00E94DD5"/>
    <w:rsid w:val="00E95057"/>
    <w:rsid w:val="00E95C14"/>
    <w:rsid w:val="00E95FBD"/>
    <w:rsid w:val="00E965A0"/>
    <w:rsid w:val="00E967B5"/>
    <w:rsid w:val="00E967F9"/>
    <w:rsid w:val="00E9680F"/>
    <w:rsid w:val="00E96A4B"/>
    <w:rsid w:val="00E96B83"/>
    <w:rsid w:val="00E97214"/>
    <w:rsid w:val="00E973C1"/>
    <w:rsid w:val="00E97579"/>
    <w:rsid w:val="00E97D59"/>
    <w:rsid w:val="00E97D67"/>
    <w:rsid w:val="00EA087B"/>
    <w:rsid w:val="00EA0A6E"/>
    <w:rsid w:val="00EA0CEF"/>
    <w:rsid w:val="00EA0DFC"/>
    <w:rsid w:val="00EA0F91"/>
    <w:rsid w:val="00EA14B7"/>
    <w:rsid w:val="00EA168F"/>
    <w:rsid w:val="00EA1812"/>
    <w:rsid w:val="00EA1B76"/>
    <w:rsid w:val="00EA21D9"/>
    <w:rsid w:val="00EA23AE"/>
    <w:rsid w:val="00EA244D"/>
    <w:rsid w:val="00EA25CA"/>
    <w:rsid w:val="00EA25DB"/>
    <w:rsid w:val="00EA260E"/>
    <w:rsid w:val="00EA2B92"/>
    <w:rsid w:val="00EA2E3A"/>
    <w:rsid w:val="00EA312E"/>
    <w:rsid w:val="00EA321F"/>
    <w:rsid w:val="00EA354C"/>
    <w:rsid w:val="00EA3575"/>
    <w:rsid w:val="00EA35CC"/>
    <w:rsid w:val="00EA3ABE"/>
    <w:rsid w:val="00EA3B6C"/>
    <w:rsid w:val="00EA3BA3"/>
    <w:rsid w:val="00EA3D97"/>
    <w:rsid w:val="00EA3E86"/>
    <w:rsid w:val="00EA4067"/>
    <w:rsid w:val="00EA41C1"/>
    <w:rsid w:val="00EA4A80"/>
    <w:rsid w:val="00EA4B64"/>
    <w:rsid w:val="00EA4BCC"/>
    <w:rsid w:val="00EA4DE9"/>
    <w:rsid w:val="00EA4F8F"/>
    <w:rsid w:val="00EA51F1"/>
    <w:rsid w:val="00EA5417"/>
    <w:rsid w:val="00EA569D"/>
    <w:rsid w:val="00EA5CF2"/>
    <w:rsid w:val="00EA5DBF"/>
    <w:rsid w:val="00EA61AF"/>
    <w:rsid w:val="00EA6E1C"/>
    <w:rsid w:val="00EA7272"/>
    <w:rsid w:val="00EA788F"/>
    <w:rsid w:val="00EA7F53"/>
    <w:rsid w:val="00EB0152"/>
    <w:rsid w:val="00EB01AC"/>
    <w:rsid w:val="00EB047A"/>
    <w:rsid w:val="00EB0528"/>
    <w:rsid w:val="00EB0F50"/>
    <w:rsid w:val="00EB1260"/>
    <w:rsid w:val="00EB14C6"/>
    <w:rsid w:val="00EB1C2B"/>
    <w:rsid w:val="00EB1DF4"/>
    <w:rsid w:val="00EB1F0D"/>
    <w:rsid w:val="00EB222E"/>
    <w:rsid w:val="00EB2964"/>
    <w:rsid w:val="00EB2F62"/>
    <w:rsid w:val="00EB31F9"/>
    <w:rsid w:val="00EB32D3"/>
    <w:rsid w:val="00EB3868"/>
    <w:rsid w:val="00EB3E60"/>
    <w:rsid w:val="00EB3EBB"/>
    <w:rsid w:val="00EB45E4"/>
    <w:rsid w:val="00EB45FD"/>
    <w:rsid w:val="00EB4B38"/>
    <w:rsid w:val="00EB4F09"/>
    <w:rsid w:val="00EB556D"/>
    <w:rsid w:val="00EB5846"/>
    <w:rsid w:val="00EB59A7"/>
    <w:rsid w:val="00EB5BDE"/>
    <w:rsid w:val="00EB668B"/>
    <w:rsid w:val="00EB680D"/>
    <w:rsid w:val="00EB68C8"/>
    <w:rsid w:val="00EB6B2D"/>
    <w:rsid w:val="00EB6C02"/>
    <w:rsid w:val="00EB6CD4"/>
    <w:rsid w:val="00EB6E24"/>
    <w:rsid w:val="00EB7DD3"/>
    <w:rsid w:val="00EB7E6C"/>
    <w:rsid w:val="00EC0143"/>
    <w:rsid w:val="00EC06EA"/>
    <w:rsid w:val="00EC0849"/>
    <w:rsid w:val="00EC0893"/>
    <w:rsid w:val="00EC0A7A"/>
    <w:rsid w:val="00EC0BAA"/>
    <w:rsid w:val="00EC0C0E"/>
    <w:rsid w:val="00EC0D77"/>
    <w:rsid w:val="00EC1642"/>
    <w:rsid w:val="00EC18E3"/>
    <w:rsid w:val="00EC1975"/>
    <w:rsid w:val="00EC2859"/>
    <w:rsid w:val="00EC2A80"/>
    <w:rsid w:val="00EC2A9A"/>
    <w:rsid w:val="00EC2EFC"/>
    <w:rsid w:val="00EC2F15"/>
    <w:rsid w:val="00EC310C"/>
    <w:rsid w:val="00EC3BE6"/>
    <w:rsid w:val="00EC3DBE"/>
    <w:rsid w:val="00EC437A"/>
    <w:rsid w:val="00EC4383"/>
    <w:rsid w:val="00EC4853"/>
    <w:rsid w:val="00EC49BA"/>
    <w:rsid w:val="00EC51F9"/>
    <w:rsid w:val="00EC5B5B"/>
    <w:rsid w:val="00EC5E29"/>
    <w:rsid w:val="00EC5FC9"/>
    <w:rsid w:val="00EC635D"/>
    <w:rsid w:val="00EC6844"/>
    <w:rsid w:val="00EC6A3F"/>
    <w:rsid w:val="00EC6C57"/>
    <w:rsid w:val="00EC6E4D"/>
    <w:rsid w:val="00EC7541"/>
    <w:rsid w:val="00EC7629"/>
    <w:rsid w:val="00EC76F1"/>
    <w:rsid w:val="00EC7C03"/>
    <w:rsid w:val="00EC7C60"/>
    <w:rsid w:val="00EC7DF6"/>
    <w:rsid w:val="00ED0185"/>
    <w:rsid w:val="00ED0BE3"/>
    <w:rsid w:val="00ED0C85"/>
    <w:rsid w:val="00ED0E72"/>
    <w:rsid w:val="00ED223E"/>
    <w:rsid w:val="00ED2607"/>
    <w:rsid w:val="00ED2BD9"/>
    <w:rsid w:val="00ED303C"/>
    <w:rsid w:val="00ED3354"/>
    <w:rsid w:val="00ED355F"/>
    <w:rsid w:val="00ED359A"/>
    <w:rsid w:val="00ED3807"/>
    <w:rsid w:val="00ED3C61"/>
    <w:rsid w:val="00ED3D58"/>
    <w:rsid w:val="00ED3FF8"/>
    <w:rsid w:val="00ED41C5"/>
    <w:rsid w:val="00ED421B"/>
    <w:rsid w:val="00ED4AED"/>
    <w:rsid w:val="00ED4D6C"/>
    <w:rsid w:val="00ED51F1"/>
    <w:rsid w:val="00ED52F9"/>
    <w:rsid w:val="00ED5522"/>
    <w:rsid w:val="00ED5BBD"/>
    <w:rsid w:val="00ED6221"/>
    <w:rsid w:val="00ED630C"/>
    <w:rsid w:val="00ED6473"/>
    <w:rsid w:val="00ED6D45"/>
    <w:rsid w:val="00ED72B3"/>
    <w:rsid w:val="00ED773E"/>
    <w:rsid w:val="00ED7B9A"/>
    <w:rsid w:val="00EE0018"/>
    <w:rsid w:val="00EE091C"/>
    <w:rsid w:val="00EE0BD2"/>
    <w:rsid w:val="00EE16C1"/>
    <w:rsid w:val="00EE2097"/>
    <w:rsid w:val="00EE2246"/>
    <w:rsid w:val="00EE2601"/>
    <w:rsid w:val="00EE2834"/>
    <w:rsid w:val="00EE2B4B"/>
    <w:rsid w:val="00EE2CF0"/>
    <w:rsid w:val="00EE36A5"/>
    <w:rsid w:val="00EE418C"/>
    <w:rsid w:val="00EE43A0"/>
    <w:rsid w:val="00EE47AB"/>
    <w:rsid w:val="00EE49EA"/>
    <w:rsid w:val="00EE4A4F"/>
    <w:rsid w:val="00EE4A78"/>
    <w:rsid w:val="00EE4E9A"/>
    <w:rsid w:val="00EE5041"/>
    <w:rsid w:val="00EE51F6"/>
    <w:rsid w:val="00EE53BA"/>
    <w:rsid w:val="00EE5819"/>
    <w:rsid w:val="00EE63EB"/>
    <w:rsid w:val="00EE6915"/>
    <w:rsid w:val="00EE6C8D"/>
    <w:rsid w:val="00EE700A"/>
    <w:rsid w:val="00EE71BA"/>
    <w:rsid w:val="00EE7329"/>
    <w:rsid w:val="00EE7C04"/>
    <w:rsid w:val="00EF0149"/>
    <w:rsid w:val="00EF0540"/>
    <w:rsid w:val="00EF06BC"/>
    <w:rsid w:val="00EF09BF"/>
    <w:rsid w:val="00EF0F18"/>
    <w:rsid w:val="00EF10AA"/>
    <w:rsid w:val="00EF1680"/>
    <w:rsid w:val="00EF1722"/>
    <w:rsid w:val="00EF17C8"/>
    <w:rsid w:val="00EF18B9"/>
    <w:rsid w:val="00EF1A74"/>
    <w:rsid w:val="00EF1F6B"/>
    <w:rsid w:val="00EF207C"/>
    <w:rsid w:val="00EF23B7"/>
    <w:rsid w:val="00EF2599"/>
    <w:rsid w:val="00EF2C86"/>
    <w:rsid w:val="00EF2D1E"/>
    <w:rsid w:val="00EF2EB0"/>
    <w:rsid w:val="00EF33ED"/>
    <w:rsid w:val="00EF3578"/>
    <w:rsid w:val="00EF3E72"/>
    <w:rsid w:val="00EF419E"/>
    <w:rsid w:val="00EF41E6"/>
    <w:rsid w:val="00EF4244"/>
    <w:rsid w:val="00EF4559"/>
    <w:rsid w:val="00EF4859"/>
    <w:rsid w:val="00EF4A47"/>
    <w:rsid w:val="00EF4ABB"/>
    <w:rsid w:val="00EF54A4"/>
    <w:rsid w:val="00EF582F"/>
    <w:rsid w:val="00EF584E"/>
    <w:rsid w:val="00EF5DA3"/>
    <w:rsid w:val="00EF5E7D"/>
    <w:rsid w:val="00EF6241"/>
    <w:rsid w:val="00EF6BBF"/>
    <w:rsid w:val="00EF6BF0"/>
    <w:rsid w:val="00EF6C40"/>
    <w:rsid w:val="00EF6E84"/>
    <w:rsid w:val="00EF711C"/>
    <w:rsid w:val="00EF766D"/>
    <w:rsid w:val="00EF78E0"/>
    <w:rsid w:val="00EF7CC3"/>
    <w:rsid w:val="00F005DC"/>
    <w:rsid w:val="00F00F80"/>
    <w:rsid w:val="00F0186B"/>
    <w:rsid w:val="00F01CC3"/>
    <w:rsid w:val="00F01CEE"/>
    <w:rsid w:val="00F01DD4"/>
    <w:rsid w:val="00F0236D"/>
    <w:rsid w:val="00F024D8"/>
    <w:rsid w:val="00F02721"/>
    <w:rsid w:val="00F02A48"/>
    <w:rsid w:val="00F02AE2"/>
    <w:rsid w:val="00F034FB"/>
    <w:rsid w:val="00F03BE1"/>
    <w:rsid w:val="00F04981"/>
    <w:rsid w:val="00F05092"/>
    <w:rsid w:val="00F05232"/>
    <w:rsid w:val="00F05788"/>
    <w:rsid w:val="00F05885"/>
    <w:rsid w:val="00F063E4"/>
    <w:rsid w:val="00F06CB1"/>
    <w:rsid w:val="00F06CB3"/>
    <w:rsid w:val="00F06E9C"/>
    <w:rsid w:val="00F06F0E"/>
    <w:rsid w:val="00F070B2"/>
    <w:rsid w:val="00F072A8"/>
    <w:rsid w:val="00F07541"/>
    <w:rsid w:val="00F07882"/>
    <w:rsid w:val="00F07A01"/>
    <w:rsid w:val="00F07E6D"/>
    <w:rsid w:val="00F07EDA"/>
    <w:rsid w:val="00F1028A"/>
    <w:rsid w:val="00F107BC"/>
    <w:rsid w:val="00F10E22"/>
    <w:rsid w:val="00F112E4"/>
    <w:rsid w:val="00F11C3D"/>
    <w:rsid w:val="00F126A2"/>
    <w:rsid w:val="00F129DC"/>
    <w:rsid w:val="00F12C10"/>
    <w:rsid w:val="00F12F18"/>
    <w:rsid w:val="00F1359A"/>
    <w:rsid w:val="00F13B52"/>
    <w:rsid w:val="00F13C5A"/>
    <w:rsid w:val="00F14CEE"/>
    <w:rsid w:val="00F150F3"/>
    <w:rsid w:val="00F156EE"/>
    <w:rsid w:val="00F15EAE"/>
    <w:rsid w:val="00F160E0"/>
    <w:rsid w:val="00F16352"/>
    <w:rsid w:val="00F16523"/>
    <w:rsid w:val="00F1672E"/>
    <w:rsid w:val="00F16CD3"/>
    <w:rsid w:val="00F1741C"/>
    <w:rsid w:val="00F2025C"/>
    <w:rsid w:val="00F20915"/>
    <w:rsid w:val="00F210C2"/>
    <w:rsid w:val="00F215E9"/>
    <w:rsid w:val="00F2183E"/>
    <w:rsid w:val="00F21AE4"/>
    <w:rsid w:val="00F222DB"/>
    <w:rsid w:val="00F22329"/>
    <w:rsid w:val="00F223AC"/>
    <w:rsid w:val="00F229D2"/>
    <w:rsid w:val="00F23408"/>
    <w:rsid w:val="00F23537"/>
    <w:rsid w:val="00F235FD"/>
    <w:rsid w:val="00F23748"/>
    <w:rsid w:val="00F23D28"/>
    <w:rsid w:val="00F23F55"/>
    <w:rsid w:val="00F23F88"/>
    <w:rsid w:val="00F244B5"/>
    <w:rsid w:val="00F24ECF"/>
    <w:rsid w:val="00F253F7"/>
    <w:rsid w:val="00F255FF"/>
    <w:rsid w:val="00F25611"/>
    <w:rsid w:val="00F257ED"/>
    <w:rsid w:val="00F2589D"/>
    <w:rsid w:val="00F25AB5"/>
    <w:rsid w:val="00F25C1C"/>
    <w:rsid w:val="00F25EA6"/>
    <w:rsid w:val="00F26141"/>
    <w:rsid w:val="00F263F8"/>
    <w:rsid w:val="00F2672B"/>
    <w:rsid w:val="00F267ED"/>
    <w:rsid w:val="00F26C4D"/>
    <w:rsid w:val="00F26F66"/>
    <w:rsid w:val="00F27089"/>
    <w:rsid w:val="00F272AA"/>
    <w:rsid w:val="00F275F1"/>
    <w:rsid w:val="00F307CB"/>
    <w:rsid w:val="00F30BF3"/>
    <w:rsid w:val="00F30FCD"/>
    <w:rsid w:val="00F310E2"/>
    <w:rsid w:val="00F3191B"/>
    <w:rsid w:val="00F31B59"/>
    <w:rsid w:val="00F31BA4"/>
    <w:rsid w:val="00F31C46"/>
    <w:rsid w:val="00F31CE3"/>
    <w:rsid w:val="00F31E02"/>
    <w:rsid w:val="00F31FC7"/>
    <w:rsid w:val="00F326C3"/>
    <w:rsid w:val="00F32A61"/>
    <w:rsid w:val="00F32E37"/>
    <w:rsid w:val="00F33001"/>
    <w:rsid w:val="00F33126"/>
    <w:rsid w:val="00F334D6"/>
    <w:rsid w:val="00F33503"/>
    <w:rsid w:val="00F337B5"/>
    <w:rsid w:val="00F33A85"/>
    <w:rsid w:val="00F33BCF"/>
    <w:rsid w:val="00F33F6A"/>
    <w:rsid w:val="00F3401F"/>
    <w:rsid w:val="00F34351"/>
    <w:rsid w:val="00F34BED"/>
    <w:rsid w:val="00F34E81"/>
    <w:rsid w:val="00F3502E"/>
    <w:rsid w:val="00F354BC"/>
    <w:rsid w:val="00F358F4"/>
    <w:rsid w:val="00F35A61"/>
    <w:rsid w:val="00F35AC7"/>
    <w:rsid w:val="00F35BE0"/>
    <w:rsid w:val="00F35E06"/>
    <w:rsid w:val="00F360D3"/>
    <w:rsid w:val="00F362BE"/>
    <w:rsid w:val="00F36952"/>
    <w:rsid w:val="00F36A46"/>
    <w:rsid w:val="00F36E62"/>
    <w:rsid w:val="00F37BAC"/>
    <w:rsid w:val="00F40344"/>
    <w:rsid w:val="00F403D3"/>
    <w:rsid w:val="00F40CBF"/>
    <w:rsid w:val="00F414B0"/>
    <w:rsid w:val="00F4165F"/>
    <w:rsid w:val="00F419FB"/>
    <w:rsid w:val="00F41ED7"/>
    <w:rsid w:val="00F4203A"/>
    <w:rsid w:val="00F42110"/>
    <w:rsid w:val="00F42444"/>
    <w:rsid w:val="00F42452"/>
    <w:rsid w:val="00F4287F"/>
    <w:rsid w:val="00F42D33"/>
    <w:rsid w:val="00F435A3"/>
    <w:rsid w:val="00F43C6C"/>
    <w:rsid w:val="00F440E7"/>
    <w:rsid w:val="00F44640"/>
    <w:rsid w:val="00F4473C"/>
    <w:rsid w:val="00F44F24"/>
    <w:rsid w:val="00F45247"/>
    <w:rsid w:val="00F4524F"/>
    <w:rsid w:val="00F456B3"/>
    <w:rsid w:val="00F45DDB"/>
    <w:rsid w:val="00F45E4C"/>
    <w:rsid w:val="00F45F82"/>
    <w:rsid w:val="00F4630E"/>
    <w:rsid w:val="00F46659"/>
    <w:rsid w:val="00F46CC8"/>
    <w:rsid w:val="00F47181"/>
    <w:rsid w:val="00F47369"/>
    <w:rsid w:val="00F474C9"/>
    <w:rsid w:val="00F476B6"/>
    <w:rsid w:val="00F47A53"/>
    <w:rsid w:val="00F50034"/>
    <w:rsid w:val="00F50437"/>
    <w:rsid w:val="00F50473"/>
    <w:rsid w:val="00F50923"/>
    <w:rsid w:val="00F50999"/>
    <w:rsid w:val="00F50D6F"/>
    <w:rsid w:val="00F50ECF"/>
    <w:rsid w:val="00F50FDE"/>
    <w:rsid w:val="00F51812"/>
    <w:rsid w:val="00F51B27"/>
    <w:rsid w:val="00F51EAE"/>
    <w:rsid w:val="00F525A0"/>
    <w:rsid w:val="00F52A04"/>
    <w:rsid w:val="00F52ABA"/>
    <w:rsid w:val="00F52D29"/>
    <w:rsid w:val="00F53335"/>
    <w:rsid w:val="00F5348C"/>
    <w:rsid w:val="00F538E8"/>
    <w:rsid w:val="00F53990"/>
    <w:rsid w:val="00F5399C"/>
    <w:rsid w:val="00F53CD0"/>
    <w:rsid w:val="00F54036"/>
    <w:rsid w:val="00F545DD"/>
    <w:rsid w:val="00F547D2"/>
    <w:rsid w:val="00F54A2E"/>
    <w:rsid w:val="00F54B82"/>
    <w:rsid w:val="00F5522D"/>
    <w:rsid w:val="00F560EF"/>
    <w:rsid w:val="00F562BE"/>
    <w:rsid w:val="00F5635E"/>
    <w:rsid w:val="00F566A3"/>
    <w:rsid w:val="00F5688B"/>
    <w:rsid w:val="00F56AA2"/>
    <w:rsid w:val="00F56EA1"/>
    <w:rsid w:val="00F57066"/>
    <w:rsid w:val="00F57938"/>
    <w:rsid w:val="00F57C13"/>
    <w:rsid w:val="00F600F9"/>
    <w:rsid w:val="00F60399"/>
    <w:rsid w:val="00F6059D"/>
    <w:rsid w:val="00F6096B"/>
    <w:rsid w:val="00F60E82"/>
    <w:rsid w:val="00F6115D"/>
    <w:rsid w:val="00F617A3"/>
    <w:rsid w:val="00F618CA"/>
    <w:rsid w:val="00F619F1"/>
    <w:rsid w:val="00F61C83"/>
    <w:rsid w:val="00F61FF7"/>
    <w:rsid w:val="00F6265B"/>
    <w:rsid w:val="00F6292F"/>
    <w:rsid w:val="00F62A12"/>
    <w:rsid w:val="00F62CFC"/>
    <w:rsid w:val="00F6304D"/>
    <w:rsid w:val="00F632B2"/>
    <w:rsid w:val="00F634A3"/>
    <w:rsid w:val="00F63534"/>
    <w:rsid w:val="00F63A30"/>
    <w:rsid w:val="00F63B3A"/>
    <w:rsid w:val="00F63BBF"/>
    <w:rsid w:val="00F63BE0"/>
    <w:rsid w:val="00F63C13"/>
    <w:rsid w:val="00F63C26"/>
    <w:rsid w:val="00F6482D"/>
    <w:rsid w:val="00F64A05"/>
    <w:rsid w:val="00F652C2"/>
    <w:rsid w:val="00F654C0"/>
    <w:rsid w:val="00F65A34"/>
    <w:rsid w:val="00F65EFC"/>
    <w:rsid w:val="00F6625C"/>
    <w:rsid w:val="00F67473"/>
    <w:rsid w:val="00F67550"/>
    <w:rsid w:val="00F67C6D"/>
    <w:rsid w:val="00F67D94"/>
    <w:rsid w:val="00F67F21"/>
    <w:rsid w:val="00F7000E"/>
    <w:rsid w:val="00F70030"/>
    <w:rsid w:val="00F7034F"/>
    <w:rsid w:val="00F70399"/>
    <w:rsid w:val="00F70829"/>
    <w:rsid w:val="00F709A5"/>
    <w:rsid w:val="00F70AD0"/>
    <w:rsid w:val="00F70DA7"/>
    <w:rsid w:val="00F71046"/>
    <w:rsid w:val="00F7160A"/>
    <w:rsid w:val="00F71654"/>
    <w:rsid w:val="00F71C98"/>
    <w:rsid w:val="00F71DEB"/>
    <w:rsid w:val="00F72060"/>
    <w:rsid w:val="00F72430"/>
    <w:rsid w:val="00F72AD9"/>
    <w:rsid w:val="00F7302E"/>
    <w:rsid w:val="00F73044"/>
    <w:rsid w:val="00F7386C"/>
    <w:rsid w:val="00F73E39"/>
    <w:rsid w:val="00F73FB1"/>
    <w:rsid w:val="00F74566"/>
    <w:rsid w:val="00F75500"/>
    <w:rsid w:val="00F755F7"/>
    <w:rsid w:val="00F756A9"/>
    <w:rsid w:val="00F75AF2"/>
    <w:rsid w:val="00F75CCF"/>
    <w:rsid w:val="00F75D17"/>
    <w:rsid w:val="00F75D41"/>
    <w:rsid w:val="00F75D77"/>
    <w:rsid w:val="00F76518"/>
    <w:rsid w:val="00F768CC"/>
    <w:rsid w:val="00F76ACC"/>
    <w:rsid w:val="00F76C63"/>
    <w:rsid w:val="00F77102"/>
    <w:rsid w:val="00F77192"/>
    <w:rsid w:val="00F808B9"/>
    <w:rsid w:val="00F80E0E"/>
    <w:rsid w:val="00F815EE"/>
    <w:rsid w:val="00F81BC1"/>
    <w:rsid w:val="00F81C29"/>
    <w:rsid w:val="00F81F1F"/>
    <w:rsid w:val="00F81F7F"/>
    <w:rsid w:val="00F820E8"/>
    <w:rsid w:val="00F82B70"/>
    <w:rsid w:val="00F82C2C"/>
    <w:rsid w:val="00F82F5B"/>
    <w:rsid w:val="00F83405"/>
    <w:rsid w:val="00F834FB"/>
    <w:rsid w:val="00F83609"/>
    <w:rsid w:val="00F8380C"/>
    <w:rsid w:val="00F83841"/>
    <w:rsid w:val="00F839F0"/>
    <w:rsid w:val="00F83E33"/>
    <w:rsid w:val="00F83E79"/>
    <w:rsid w:val="00F84389"/>
    <w:rsid w:val="00F8450D"/>
    <w:rsid w:val="00F84690"/>
    <w:rsid w:val="00F84FDB"/>
    <w:rsid w:val="00F85304"/>
    <w:rsid w:val="00F856EE"/>
    <w:rsid w:val="00F85E74"/>
    <w:rsid w:val="00F861EE"/>
    <w:rsid w:val="00F866FC"/>
    <w:rsid w:val="00F86A69"/>
    <w:rsid w:val="00F86B1D"/>
    <w:rsid w:val="00F873C9"/>
    <w:rsid w:val="00F877C3"/>
    <w:rsid w:val="00F87936"/>
    <w:rsid w:val="00F87B07"/>
    <w:rsid w:val="00F87E01"/>
    <w:rsid w:val="00F87F06"/>
    <w:rsid w:val="00F90742"/>
    <w:rsid w:val="00F90821"/>
    <w:rsid w:val="00F90B5A"/>
    <w:rsid w:val="00F90B81"/>
    <w:rsid w:val="00F90C2E"/>
    <w:rsid w:val="00F90EB5"/>
    <w:rsid w:val="00F913EF"/>
    <w:rsid w:val="00F91A7F"/>
    <w:rsid w:val="00F91C5B"/>
    <w:rsid w:val="00F91CB9"/>
    <w:rsid w:val="00F91E25"/>
    <w:rsid w:val="00F92159"/>
    <w:rsid w:val="00F92288"/>
    <w:rsid w:val="00F92B84"/>
    <w:rsid w:val="00F93180"/>
    <w:rsid w:val="00F94499"/>
    <w:rsid w:val="00F94941"/>
    <w:rsid w:val="00F95080"/>
    <w:rsid w:val="00F950E1"/>
    <w:rsid w:val="00F95428"/>
    <w:rsid w:val="00F9548B"/>
    <w:rsid w:val="00F956D7"/>
    <w:rsid w:val="00F95961"/>
    <w:rsid w:val="00F95E31"/>
    <w:rsid w:val="00F95F8D"/>
    <w:rsid w:val="00F9606B"/>
    <w:rsid w:val="00F961FB"/>
    <w:rsid w:val="00F962CB"/>
    <w:rsid w:val="00F96575"/>
    <w:rsid w:val="00F969C7"/>
    <w:rsid w:val="00F96DE5"/>
    <w:rsid w:val="00F9757C"/>
    <w:rsid w:val="00F97C40"/>
    <w:rsid w:val="00FA0100"/>
    <w:rsid w:val="00FA05FC"/>
    <w:rsid w:val="00FA0714"/>
    <w:rsid w:val="00FA08F1"/>
    <w:rsid w:val="00FA0C07"/>
    <w:rsid w:val="00FA0E36"/>
    <w:rsid w:val="00FA12D0"/>
    <w:rsid w:val="00FA13B1"/>
    <w:rsid w:val="00FA145C"/>
    <w:rsid w:val="00FA1562"/>
    <w:rsid w:val="00FA1646"/>
    <w:rsid w:val="00FA1CB9"/>
    <w:rsid w:val="00FA1F97"/>
    <w:rsid w:val="00FA2181"/>
    <w:rsid w:val="00FA21AE"/>
    <w:rsid w:val="00FA22AE"/>
    <w:rsid w:val="00FA23A7"/>
    <w:rsid w:val="00FA2B22"/>
    <w:rsid w:val="00FA2C49"/>
    <w:rsid w:val="00FA2E21"/>
    <w:rsid w:val="00FA3183"/>
    <w:rsid w:val="00FA3B22"/>
    <w:rsid w:val="00FA3FED"/>
    <w:rsid w:val="00FA423F"/>
    <w:rsid w:val="00FA42C8"/>
    <w:rsid w:val="00FA447E"/>
    <w:rsid w:val="00FA4718"/>
    <w:rsid w:val="00FA4724"/>
    <w:rsid w:val="00FA48CC"/>
    <w:rsid w:val="00FA4E10"/>
    <w:rsid w:val="00FA51AA"/>
    <w:rsid w:val="00FA51C7"/>
    <w:rsid w:val="00FA5526"/>
    <w:rsid w:val="00FA593E"/>
    <w:rsid w:val="00FA59F8"/>
    <w:rsid w:val="00FA5A9B"/>
    <w:rsid w:val="00FA622A"/>
    <w:rsid w:val="00FA6D2A"/>
    <w:rsid w:val="00FA6E6A"/>
    <w:rsid w:val="00FA742B"/>
    <w:rsid w:val="00FA7CAE"/>
    <w:rsid w:val="00FA7D50"/>
    <w:rsid w:val="00FB01F9"/>
    <w:rsid w:val="00FB0426"/>
    <w:rsid w:val="00FB05E9"/>
    <w:rsid w:val="00FB0869"/>
    <w:rsid w:val="00FB0C05"/>
    <w:rsid w:val="00FB0FDD"/>
    <w:rsid w:val="00FB18C6"/>
    <w:rsid w:val="00FB18D6"/>
    <w:rsid w:val="00FB1E41"/>
    <w:rsid w:val="00FB2415"/>
    <w:rsid w:val="00FB24CA"/>
    <w:rsid w:val="00FB2510"/>
    <w:rsid w:val="00FB2721"/>
    <w:rsid w:val="00FB302B"/>
    <w:rsid w:val="00FB3543"/>
    <w:rsid w:val="00FB3850"/>
    <w:rsid w:val="00FB3889"/>
    <w:rsid w:val="00FB39E2"/>
    <w:rsid w:val="00FB3B6F"/>
    <w:rsid w:val="00FB4072"/>
    <w:rsid w:val="00FB4B57"/>
    <w:rsid w:val="00FB5281"/>
    <w:rsid w:val="00FB52C8"/>
    <w:rsid w:val="00FB52DC"/>
    <w:rsid w:val="00FB540A"/>
    <w:rsid w:val="00FB5448"/>
    <w:rsid w:val="00FB57F2"/>
    <w:rsid w:val="00FB58DF"/>
    <w:rsid w:val="00FB5C77"/>
    <w:rsid w:val="00FB6528"/>
    <w:rsid w:val="00FB6728"/>
    <w:rsid w:val="00FB6B0F"/>
    <w:rsid w:val="00FB6B5F"/>
    <w:rsid w:val="00FB6E87"/>
    <w:rsid w:val="00FB74FD"/>
    <w:rsid w:val="00FB7B20"/>
    <w:rsid w:val="00FB7F30"/>
    <w:rsid w:val="00FB7F64"/>
    <w:rsid w:val="00FC065B"/>
    <w:rsid w:val="00FC0C07"/>
    <w:rsid w:val="00FC0C3A"/>
    <w:rsid w:val="00FC0D74"/>
    <w:rsid w:val="00FC0EBB"/>
    <w:rsid w:val="00FC100F"/>
    <w:rsid w:val="00FC16CD"/>
    <w:rsid w:val="00FC219E"/>
    <w:rsid w:val="00FC274B"/>
    <w:rsid w:val="00FC2B40"/>
    <w:rsid w:val="00FC2EAF"/>
    <w:rsid w:val="00FC33A5"/>
    <w:rsid w:val="00FC3589"/>
    <w:rsid w:val="00FC36E5"/>
    <w:rsid w:val="00FC375C"/>
    <w:rsid w:val="00FC3805"/>
    <w:rsid w:val="00FC3F98"/>
    <w:rsid w:val="00FC4A1F"/>
    <w:rsid w:val="00FC4AE3"/>
    <w:rsid w:val="00FC4FD6"/>
    <w:rsid w:val="00FC504C"/>
    <w:rsid w:val="00FC56B2"/>
    <w:rsid w:val="00FC5704"/>
    <w:rsid w:val="00FC584E"/>
    <w:rsid w:val="00FC58A8"/>
    <w:rsid w:val="00FC5BBB"/>
    <w:rsid w:val="00FC6459"/>
    <w:rsid w:val="00FC65D5"/>
    <w:rsid w:val="00FC6695"/>
    <w:rsid w:val="00FC67C5"/>
    <w:rsid w:val="00FC6ECC"/>
    <w:rsid w:val="00FC75B8"/>
    <w:rsid w:val="00FC7614"/>
    <w:rsid w:val="00FC782D"/>
    <w:rsid w:val="00FC7888"/>
    <w:rsid w:val="00FC7E63"/>
    <w:rsid w:val="00FC7E69"/>
    <w:rsid w:val="00FD05DA"/>
    <w:rsid w:val="00FD0839"/>
    <w:rsid w:val="00FD0976"/>
    <w:rsid w:val="00FD0D8D"/>
    <w:rsid w:val="00FD12FB"/>
    <w:rsid w:val="00FD1440"/>
    <w:rsid w:val="00FD1949"/>
    <w:rsid w:val="00FD1986"/>
    <w:rsid w:val="00FD1AE2"/>
    <w:rsid w:val="00FD1B4A"/>
    <w:rsid w:val="00FD1C17"/>
    <w:rsid w:val="00FD1FF2"/>
    <w:rsid w:val="00FD2067"/>
    <w:rsid w:val="00FD20C9"/>
    <w:rsid w:val="00FD21C8"/>
    <w:rsid w:val="00FD27D9"/>
    <w:rsid w:val="00FD280F"/>
    <w:rsid w:val="00FD2B77"/>
    <w:rsid w:val="00FD2BF2"/>
    <w:rsid w:val="00FD2C4E"/>
    <w:rsid w:val="00FD2E99"/>
    <w:rsid w:val="00FD2FFE"/>
    <w:rsid w:val="00FD3224"/>
    <w:rsid w:val="00FD34D3"/>
    <w:rsid w:val="00FD3A9C"/>
    <w:rsid w:val="00FD43B1"/>
    <w:rsid w:val="00FD47D7"/>
    <w:rsid w:val="00FD4E0B"/>
    <w:rsid w:val="00FD5314"/>
    <w:rsid w:val="00FD557E"/>
    <w:rsid w:val="00FD5755"/>
    <w:rsid w:val="00FD58C9"/>
    <w:rsid w:val="00FD58EF"/>
    <w:rsid w:val="00FD5B49"/>
    <w:rsid w:val="00FD5B6C"/>
    <w:rsid w:val="00FD5DDF"/>
    <w:rsid w:val="00FD5FE3"/>
    <w:rsid w:val="00FD65FC"/>
    <w:rsid w:val="00FD696E"/>
    <w:rsid w:val="00FD6BDD"/>
    <w:rsid w:val="00FD7044"/>
    <w:rsid w:val="00FD765A"/>
    <w:rsid w:val="00FD7A8D"/>
    <w:rsid w:val="00FD7BA4"/>
    <w:rsid w:val="00FD7F35"/>
    <w:rsid w:val="00FE014B"/>
    <w:rsid w:val="00FE0346"/>
    <w:rsid w:val="00FE09B6"/>
    <w:rsid w:val="00FE0A8A"/>
    <w:rsid w:val="00FE0C40"/>
    <w:rsid w:val="00FE149F"/>
    <w:rsid w:val="00FE165A"/>
    <w:rsid w:val="00FE1CB0"/>
    <w:rsid w:val="00FE1EB1"/>
    <w:rsid w:val="00FE21CD"/>
    <w:rsid w:val="00FE30A3"/>
    <w:rsid w:val="00FE30E9"/>
    <w:rsid w:val="00FE3249"/>
    <w:rsid w:val="00FE35F5"/>
    <w:rsid w:val="00FE39AD"/>
    <w:rsid w:val="00FE3E8C"/>
    <w:rsid w:val="00FE3F6F"/>
    <w:rsid w:val="00FE4430"/>
    <w:rsid w:val="00FE4649"/>
    <w:rsid w:val="00FE47BB"/>
    <w:rsid w:val="00FE495B"/>
    <w:rsid w:val="00FE4A3F"/>
    <w:rsid w:val="00FE4A4A"/>
    <w:rsid w:val="00FE4B5F"/>
    <w:rsid w:val="00FE4DAF"/>
    <w:rsid w:val="00FE523F"/>
    <w:rsid w:val="00FE57EB"/>
    <w:rsid w:val="00FE5FA1"/>
    <w:rsid w:val="00FE6004"/>
    <w:rsid w:val="00FE6A90"/>
    <w:rsid w:val="00FE6EB2"/>
    <w:rsid w:val="00FE700F"/>
    <w:rsid w:val="00FE73BA"/>
    <w:rsid w:val="00FE7512"/>
    <w:rsid w:val="00FE7AAC"/>
    <w:rsid w:val="00FF0462"/>
    <w:rsid w:val="00FF0B0E"/>
    <w:rsid w:val="00FF1BEE"/>
    <w:rsid w:val="00FF1CDE"/>
    <w:rsid w:val="00FF26AF"/>
    <w:rsid w:val="00FF27F9"/>
    <w:rsid w:val="00FF2AF0"/>
    <w:rsid w:val="00FF2E22"/>
    <w:rsid w:val="00FF2EBC"/>
    <w:rsid w:val="00FF3001"/>
    <w:rsid w:val="00FF32BB"/>
    <w:rsid w:val="00FF36A5"/>
    <w:rsid w:val="00FF370D"/>
    <w:rsid w:val="00FF37F2"/>
    <w:rsid w:val="00FF3880"/>
    <w:rsid w:val="00FF3CE7"/>
    <w:rsid w:val="00FF4731"/>
    <w:rsid w:val="00FF4893"/>
    <w:rsid w:val="00FF49E4"/>
    <w:rsid w:val="00FF4A13"/>
    <w:rsid w:val="00FF4BD1"/>
    <w:rsid w:val="00FF5166"/>
    <w:rsid w:val="00FF55E9"/>
    <w:rsid w:val="00FF562C"/>
    <w:rsid w:val="00FF5813"/>
    <w:rsid w:val="00FF5902"/>
    <w:rsid w:val="00FF5DC7"/>
    <w:rsid w:val="00FF6119"/>
    <w:rsid w:val="00FF6506"/>
    <w:rsid w:val="00FF650A"/>
    <w:rsid w:val="00FF7B61"/>
    <w:rsid w:val="00FF7CB8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FECC5"/>
  <w15:docId w15:val="{B29CA3C7-6ECC-4F3D-B69C-56D36A69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5D"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22D3"/>
    <w:pPr>
      <w:keepNext/>
      <w:ind w:left="720" w:firstLine="720"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22D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22D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22D3"/>
    <w:pPr>
      <w:keepNext/>
      <w:tabs>
        <w:tab w:val="left" w:pos="800"/>
        <w:tab w:val="left" w:pos="1280"/>
        <w:tab w:val="left" w:pos="1920"/>
      </w:tabs>
      <w:ind w:right="-288"/>
      <w:jc w:val="center"/>
      <w:outlineLvl w:val="3"/>
    </w:pPr>
    <w:rPr>
      <w:rFonts w:cs="AngsanaUPC"/>
      <w:b/>
      <w:bCs/>
      <w:szCs w:val="32"/>
    </w:rPr>
  </w:style>
  <w:style w:type="paragraph" w:styleId="Heading5">
    <w:name w:val="heading 5"/>
    <w:aliases w:val="Level 3 - i,Body Text (R)"/>
    <w:basedOn w:val="Normal"/>
    <w:next w:val="Normal"/>
    <w:link w:val="Heading5Char"/>
    <w:uiPriority w:val="99"/>
    <w:qFormat/>
    <w:rsid w:val="003922D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22D3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22D3"/>
    <w:pPr>
      <w:keepNext/>
      <w:tabs>
        <w:tab w:val="left" w:pos="800"/>
        <w:tab w:val="left" w:pos="1280"/>
        <w:tab w:val="left" w:pos="1920"/>
      </w:tabs>
      <w:ind w:right="-288"/>
      <w:jc w:val="center"/>
      <w:outlineLvl w:val="6"/>
    </w:pPr>
    <w:rPr>
      <w:rFonts w:cs="AngsanaUPC"/>
      <w:b/>
      <w:bCs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22D3"/>
    <w:pPr>
      <w:keepNext/>
      <w:tabs>
        <w:tab w:val="left" w:pos="800"/>
        <w:tab w:val="left" w:pos="1280"/>
        <w:tab w:val="left" w:pos="1920"/>
      </w:tabs>
      <w:ind w:right="-288"/>
      <w:outlineLvl w:val="7"/>
    </w:pPr>
    <w:rPr>
      <w:rFonts w:ascii="Angsana New" w:hAnsi="Angsana New"/>
      <w:spacing w:val="-6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22D3"/>
    <w:pPr>
      <w:keepNext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5A1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F55A1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5EC9"/>
    <w:rPr>
      <w:rFonts w:ascii="Arial" w:hAnsi="Arial" w:cs="Cordia New"/>
      <w:b/>
      <w:bCs/>
      <w:sz w:val="30"/>
      <w:szCs w:val="30"/>
      <w:lang w:val="en-US" w:eastAsia="en-US" w:bidi="th-TH"/>
    </w:rPr>
  </w:style>
  <w:style w:type="character" w:customStyle="1" w:styleId="Heading4Char">
    <w:name w:val="Heading 4 Char"/>
    <w:basedOn w:val="DefaultParagraphFont"/>
    <w:link w:val="Heading4"/>
    <w:uiPriority w:val="99"/>
    <w:rsid w:val="00F55A1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aliases w:val="Level 3 - i Char,Body Text (R) Char"/>
    <w:basedOn w:val="DefaultParagraphFont"/>
    <w:link w:val="Heading5"/>
    <w:uiPriority w:val="99"/>
    <w:rsid w:val="00F55A17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rsid w:val="00F55A17"/>
    <w:rPr>
      <w:rFonts w:ascii="Calibri" w:eastAsia="Times New Roman" w:hAnsi="Calibri" w:cs="Cordia New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F55A17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F55A17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9"/>
    <w:rsid w:val="00F55A17"/>
    <w:rPr>
      <w:rFonts w:ascii="Cambria" w:eastAsia="Times New Roman" w:hAnsi="Cambria" w:cs="Angsana New"/>
    </w:rPr>
  </w:style>
  <w:style w:type="paragraph" w:styleId="Header">
    <w:name w:val="header"/>
    <w:basedOn w:val="Normal"/>
    <w:link w:val="HeaderChar"/>
    <w:uiPriority w:val="99"/>
    <w:rsid w:val="00392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17"/>
    <w:rPr>
      <w:sz w:val="24"/>
    </w:rPr>
  </w:style>
  <w:style w:type="paragraph" w:styleId="Footer">
    <w:name w:val="footer"/>
    <w:basedOn w:val="Normal"/>
    <w:link w:val="FooterChar"/>
    <w:uiPriority w:val="99"/>
    <w:rsid w:val="00392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17"/>
    <w:rPr>
      <w:sz w:val="24"/>
    </w:rPr>
  </w:style>
  <w:style w:type="character" w:styleId="PageNumber">
    <w:name w:val="page number"/>
    <w:basedOn w:val="DefaultParagraphFont"/>
    <w:rsid w:val="003922D3"/>
    <w:rPr>
      <w:rFonts w:cs="Times New Roman"/>
    </w:rPr>
  </w:style>
  <w:style w:type="paragraph" w:customStyle="1" w:styleId="a">
    <w:name w:val="หัวเรื่อง"/>
    <w:basedOn w:val="Normal"/>
    <w:uiPriority w:val="99"/>
    <w:rsid w:val="003922D3"/>
    <w:pPr>
      <w:tabs>
        <w:tab w:val="left" w:pos="630"/>
        <w:tab w:val="left" w:pos="1350"/>
        <w:tab w:val="left" w:pos="3870"/>
        <w:tab w:val="left" w:pos="4500"/>
      </w:tabs>
    </w:pPr>
    <w:rPr>
      <w:rFonts w:ascii="Cordia New" w:hAnsi="Cordia New" w:cs="Cordia New"/>
      <w:sz w:val="28"/>
    </w:rPr>
  </w:style>
  <w:style w:type="table" w:styleId="TableGrid">
    <w:name w:val="Table Grid"/>
    <w:basedOn w:val="TableNormal"/>
    <w:uiPriority w:val="39"/>
    <w:rsid w:val="003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922D3"/>
    <w:rPr>
      <w:rFonts w:ascii="CordiaUPC" w:hAnsi="CordiaUPC" w:cs="CordiaUPC"/>
      <w:sz w:val="30"/>
      <w:szCs w:val="30"/>
      <w:lang w:eastAsia="th-TH"/>
    </w:rPr>
  </w:style>
  <w:style w:type="character" w:customStyle="1" w:styleId="BodyTextChar">
    <w:name w:val="Body Text Char"/>
    <w:basedOn w:val="DefaultParagraphFont"/>
    <w:link w:val="BodyText"/>
    <w:uiPriority w:val="99"/>
    <w:rsid w:val="00F55A17"/>
    <w:rPr>
      <w:sz w:val="24"/>
    </w:rPr>
  </w:style>
  <w:style w:type="paragraph" w:customStyle="1" w:styleId="xl28">
    <w:name w:val="xl28"/>
    <w:basedOn w:val="Normal"/>
    <w:uiPriority w:val="99"/>
    <w:rsid w:val="003922D3"/>
    <w:pPr>
      <w:spacing w:before="100" w:after="100"/>
      <w:jc w:val="center"/>
    </w:pPr>
    <w:rPr>
      <w:rFonts w:cs="Cordia New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922D3"/>
    <w:pPr>
      <w:ind w:left="720"/>
    </w:pPr>
    <w:rPr>
      <w:rFonts w:asci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55A1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922D3"/>
    <w:pPr>
      <w:ind w:left="1440"/>
    </w:pPr>
    <w:rPr>
      <w:rFonts w:asci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55A17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922D3"/>
    <w:pPr>
      <w:tabs>
        <w:tab w:val="num" w:pos="540"/>
      </w:tabs>
      <w:ind w:left="540"/>
    </w:pPr>
    <w:rPr>
      <w:rFonts w:asci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55A17"/>
    <w:rPr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3922D3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F55A17"/>
    <w:rPr>
      <w:sz w:val="20"/>
      <w:szCs w:val="25"/>
    </w:rPr>
  </w:style>
  <w:style w:type="paragraph" w:styleId="BodyText2">
    <w:name w:val="Body Text 2"/>
    <w:basedOn w:val="Normal"/>
    <w:link w:val="BodyText2Char"/>
    <w:uiPriority w:val="99"/>
    <w:rsid w:val="003922D3"/>
    <w:pPr>
      <w:autoSpaceDE w:val="0"/>
      <w:autoSpaceDN w:val="0"/>
      <w:adjustRightInd w:val="0"/>
    </w:pPr>
    <w:rPr>
      <w:rFonts w:ascii="Helvetica 55 Roman" w:eastAsia="Batang"/>
      <w:color w:val="808080"/>
      <w:sz w:val="27"/>
      <w:szCs w:val="27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F55A17"/>
    <w:rPr>
      <w:sz w:val="24"/>
    </w:rPr>
  </w:style>
  <w:style w:type="paragraph" w:customStyle="1" w:styleId="xl71">
    <w:name w:val="xl71"/>
    <w:basedOn w:val="Normal"/>
    <w:uiPriority w:val="99"/>
    <w:rsid w:val="003922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Unicode MS"/>
      <w:sz w:val="16"/>
      <w:szCs w:val="16"/>
    </w:rPr>
  </w:style>
  <w:style w:type="character" w:styleId="Hyperlink">
    <w:name w:val="Hyperlink"/>
    <w:basedOn w:val="DefaultParagraphFont"/>
    <w:uiPriority w:val="99"/>
    <w:rsid w:val="003922D3"/>
    <w:rPr>
      <w:rFonts w:ascii="Arial" w:hAnsi="Arial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3922D3"/>
    <w:rPr>
      <w:rFonts w:cs="Times New Roman"/>
      <w:color w:val="800080"/>
      <w:u w:val="single"/>
    </w:rPr>
  </w:style>
  <w:style w:type="paragraph" w:customStyle="1" w:styleId="11">
    <w:name w:val="1.1"/>
    <w:basedOn w:val="Normal"/>
    <w:uiPriority w:val="99"/>
    <w:rsid w:val="002C4533"/>
    <w:pPr>
      <w:tabs>
        <w:tab w:val="left" w:pos="284"/>
        <w:tab w:val="left" w:pos="2410"/>
        <w:tab w:val="left" w:pos="2835"/>
      </w:tabs>
      <w:spacing w:after="120"/>
    </w:pPr>
    <w:rPr>
      <w:rFonts w:ascii="Cordia New" w:hAnsi="Cordia New" w:cs="Cordia New"/>
      <w:szCs w:val="24"/>
    </w:rPr>
  </w:style>
  <w:style w:type="paragraph" w:styleId="PlainText">
    <w:name w:val="Plain Text"/>
    <w:basedOn w:val="Normal"/>
    <w:link w:val="PlainTextChar"/>
    <w:uiPriority w:val="99"/>
    <w:rsid w:val="002174BB"/>
    <w:rPr>
      <w:rFonts w:ascii="Tms Rmn" w:hAnsi="Tms Rmn" w:cs="Cordia New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F55A17"/>
    <w:rPr>
      <w:rFonts w:ascii="Courier New" w:hAnsi="Courier New"/>
      <w:sz w:val="20"/>
      <w:szCs w:val="25"/>
    </w:rPr>
  </w:style>
  <w:style w:type="paragraph" w:styleId="BodyText3">
    <w:name w:val="Body Text 3"/>
    <w:basedOn w:val="Normal"/>
    <w:link w:val="BodyText3Char"/>
    <w:uiPriority w:val="99"/>
    <w:rsid w:val="002174BB"/>
    <w:pPr>
      <w:spacing w:after="120"/>
    </w:pPr>
    <w:rPr>
      <w:rFonts w:ascii="Browallia New" w:hAnsi="Browallia New"/>
      <w:b/>
      <w:bCs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F55A17"/>
    <w:rPr>
      <w:sz w:val="16"/>
      <w:szCs w:val="20"/>
    </w:rPr>
  </w:style>
  <w:style w:type="paragraph" w:styleId="BlockText">
    <w:name w:val="Block Text"/>
    <w:basedOn w:val="Normal"/>
    <w:uiPriority w:val="99"/>
    <w:rsid w:val="002174BB"/>
    <w:pPr>
      <w:ind w:left="2160" w:right="141" w:firstLine="450"/>
      <w:jc w:val="both"/>
    </w:pPr>
    <w:rPr>
      <w:rFonts w:ascii="Tahoma" w:hAnsi="Tahoma" w:cs="Tahoma"/>
      <w:sz w:val="20"/>
      <w:szCs w:val="20"/>
    </w:rPr>
  </w:style>
  <w:style w:type="character" w:styleId="FootnoteReference">
    <w:name w:val="footnote reference"/>
    <w:basedOn w:val="DefaultParagraphFont"/>
    <w:semiHidden/>
    <w:rsid w:val="002174BB"/>
    <w:rPr>
      <w:rFonts w:cs="Times New Roman"/>
      <w:sz w:val="32"/>
      <w:szCs w:val="32"/>
      <w:vertAlign w:val="superscript"/>
    </w:rPr>
  </w:style>
  <w:style w:type="paragraph" w:styleId="Title">
    <w:name w:val="Title"/>
    <w:basedOn w:val="Normal"/>
    <w:link w:val="TitleChar"/>
    <w:qFormat/>
    <w:rsid w:val="002174BB"/>
    <w:pPr>
      <w:jc w:val="center"/>
    </w:pPr>
    <w:rPr>
      <w:rFonts w:ascii="Arial Narrow" w:hAnsi="Arial Narrow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F55A1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9D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17"/>
    <w:rPr>
      <w:sz w:val="0"/>
      <w:szCs w:val="0"/>
    </w:rPr>
  </w:style>
  <w:style w:type="paragraph" w:customStyle="1" w:styleId="2">
    <w:name w:val="2"/>
    <w:basedOn w:val="Normal"/>
    <w:uiPriority w:val="99"/>
    <w:rsid w:val="008D40F6"/>
    <w:pPr>
      <w:spacing w:after="160" w:line="240" w:lineRule="exact"/>
    </w:pPr>
    <w:rPr>
      <w:rFonts w:ascii="Verdana" w:eastAsia="SimSun" w:hAnsi="Verdana"/>
      <w:sz w:val="20"/>
      <w:szCs w:val="20"/>
      <w:lang w:bidi="ar-SA"/>
    </w:rPr>
  </w:style>
  <w:style w:type="character" w:styleId="Strong">
    <w:name w:val="Strong"/>
    <w:basedOn w:val="DefaultParagraphFont"/>
    <w:uiPriority w:val="99"/>
    <w:qFormat/>
    <w:rsid w:val="00A858A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2589D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ext1">
    <w:name w:val="text1"/>
    <w:basedOn w:val="DefaultParagraphFont"/>
    <w:uiPriority w:val="99"/>
    <w:rsid w:val="00750E5F"/>
    <w:rPr>
      <w:rFonts w:ascii="Tahoma" w:hAnsi="Tahoma" w:cs="Tahoma"/>
      <w:color w:val="auto"/>
      <w:sz w:val="18"/>
      <w:szCs w:val="18"/>
      <w:u w:val="none"/>
      <w:effect w:val="none"/>
    </w:rPr>
  </w:style>
  <w:style w:type="character" w:customStyle="1" w:styleId="mmtitle1">
    <w:name w:val="mmtitle1"/>
    <w:basedOn w:val="DefaultParagraphFont"/>
    <w:uiPriority w:val="99"/>
    <w:rsid w:val="00750E5F"/>
    <w:rPr>
      <w:rFonts w:ascii="Tahoma" w:hAnsi="Tahoma" w:cs="Tahoma"/>
      <w:b/>
      <w:bCs/>
      <w:color w:val="000000"/>
      <w:sz w:val="17"/>
      <w:szCs w:val="17"/>
      <w:u w:val="none"/>
      <w:effect w:val="none"/>
    </w:rPr>
  </w:style>
  <w:style w:type="paragraph" w:customStyle="1" w:styleId="CharChar">
    <w:name w:val="Char Char อักขระ อักขระ"/>
    <w:basedOn w:val="Normal"/>
    <w:rsid w:val="00E05EC9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style161">
    <w:name w:val="style161"/>
    <w:basedOn w:val="DefaultParagraphFont"/>
    <w:uiPriority w:val="99"/>
    <w:rsid w:val="00727074"/>
    <w:rPr>
      <w:rFonts w:cs="Times New Roman"/>
      <w:sz w:val="24"/>
      <w:szCs w:val="24"/>
    </w:rPr>
  </w:style>
  <w:style w:type="paragraph" w:customStyle="1" w:styleId="1">
    <w:name w:val="1"/>
    <w:basedOn w:val="Normal"/>
    <w:uiPriority w:val="99"/>
    <w:rsid w:val="00BD5307"/>
    <w:pPr>
      <w:spacing w:after="160" w:line="240" w:lineRule="exact"/>
    </w:pPr>
    <w:rPr>
      <w:rFonts w:ascii="Verdana" w:eastAsia="SimSun" w:hAnsi="Verdana"/>
      <w:sz w:val="20"/>
      <w:szCs w:val="20"/>
      <w:lang w:bidi="ar-SA"/>
    </w:rPr>
  </w:style>
  <w:style w:type="paragraph" w:styleId="TOC1">
    <w:name w:val="toc 1"/>
    <w:basedOn w:val="Normal"/>
    <w:next w:val="Normal"/>
    <w:autoRedefine/>
    <w:uiPriority w:val="99"/>
    <w:semiHidden/>
    <w:rsid w:val="00152471"/>
    <w:pPr>
      <w:tabs>
        <w:tab w:val="left" w:pos="540"/>
        <w:tab w:val="right" w:leader="dot" w:pos="9350"/>
      </w:tabs>
      <w:spacing w:before="60"/>
      <w:jc w:val="center"/>
    </w:pPr>
    <w:rPr>
      <w:rFonts w:ascii="TH SarabunPSK" w:hAnsi="TH SarabunPSK" w:cs="TH SarabunPSK"/>
      <w:b/>
      <w:bCs/>
      <w:noProof/>
      <w:color w:val="FF0000"/>
      <w:spacing w:val="-6"/>
      <w:kern w:val="32"/>
      <w:sz w:val="32"/>
      <w:szCs w:val="32"/>
    </w:rPr>
  </w:style>
  <w:style w:type="paragraph" w:customStyle="1" w:styleId="ListParagraph1">
    <w:name w:val="List Paragraph1"/>
    <w:basedOn w:val="Normal"/>
    <w:uiPriority w:val="99"/>
    <w:qFormat/>
    <w:rsid w:val="001E25D4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6D1C8B"/>
    <w:rPr>
      <w:rFonts w:cs="Times New Roman"/>
    </w:rPr>
  </w:style>
  <w:style w:type="character" w:customStyle="1" w:styleId="apple-converted-space">
    <w:name w:val="apple-converted-space"/>
    <w:basedOn w:val="DefaultParagraphFont"/>
    <w:rsid w:val="006D1C8B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F55A17"/>
    <w:pPr>
      <w:numPr>
        <w:numId w:val="1"/>
      </w:numPr>
    </w:pPr>
  </w:style>
  <w:style w:type="paragraph" w:customStyle="1" w:styleId="Char">
    <w:name w:val="Char"/>
    <w:basedOn w:val="Normal"/>
    <w:rsid w:val="009A15F2"/>
    <w:pPr>
      <w:spacing w:after="160" w:line="240" w:lineRule="exact"/>
    </w:pPr>
    <w:rPr>
      <w:rFonts w:ascii="Verdana" w:hAnsi="Verdana" w:cs="Times New Roman"/>
      <w:color w:val="FF0000"/>
      <w:sz w:val="20"/>
      <w:szCs w:val="20"/>
      <w:lang w:bidi="ar-SA"/>
    </w:rPr>
  </w:style>
  <w:style w:type="paragraph" w:customStyle="1" w:styleId="CharChar1CharCharCharCharCharChar1Char">
    <w:name w:val="Char Char1 Char Char Char Char Char Char1 Char"/>
    <w:basedOn w:val="Normal"/>
    <w:rsid w:val="003A2991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NoSpacing">
    <w:name w:val="No Spacing"/>
    <w:link w:val="NoSpacingChar"/>
    <w:uiPriority w:val="1"/>
    <w:qFormat/>
    <w:rsid w:val="009D6B03"/>
    <w:rPr>
      <w:sz w:val="24"/>
      <w:szCs w:val="28"/>
      <w:lang w:eastAsia="en-US"/>
    </w:rPr>
  </w:style>
  <w:style w:type="paragraph" w:styleId="ListParagraph">
    <w:name w:val="List Paragraph"/>
    <w:aliases w:val="[นห.ข้อย่อย] หัวข้อย่อยในหน่วยงาน/เอกสารอ้างอิงต่างๆ"/>
    <w:basedOn w:val="Normal"/>
    <w:link w:val="ListParagraphChar"/>
    <w:uiPriority w:val="34"/>
    <w:qFormat/>
    <w:rsid w:val="00532F31"/>
    <w:pPr>
      <w:ind w:left="720"/>
    </w:pPr>
  </w:style>
  <w:style w:type="paragraph" w:customStyle="1" w:styleId="Char0">
    <w:name w:val="Char"/>
    <w:basedOn w:val="Normal"/>
    <w:rsid w:val="00532F31"/>
    <w:pPr>
      <w:spacing w:after="160" w:line="240" w:lineRule="exact"/>
    </w:pPr>
    <w:rPr>
      <w:rFonts w:ascii="Verdana" w:hAnsi="Verdana" w:cs="Times New Roman"/>
      <w:color w:val="FF0000"/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32F31"/>
    <w:rPr>
      <w:sz w:val="24"/>
      <w:szCs w:val="28"/>
      <w:lang w:val="en-US" w:eastAsia="en-US" w:bidi="th-TH"/>
    </w:rPr>
  </w:style>
  <w:style w:type="paragraph" w:customStyle="1" w:styleId="10">
    <w:name w:val="ปกติ1"/>
    <w:basedOn w:val="Normal"/>
    <w:next w:val="Normal"/>
    <w:rsid w:val="00532F31"/>
    <w:pPr>
      <w:spacing w:before="120"/>
    </w:pPr>
    <w:rPr>
      <w:rFonts w:ascii="Angsana New" w:eastAsia="Angsana New" w:hAnsi="Angsana New"/>
      <w:sz w:val="28"/>
    </w:rPr>
  </w:style>
  <w:style w:type="paragraph" w:styleId="List2">
    <w:name w:val="List 2"/>
    <w:basedOn w:val="Normal"/>
    <w:rsid w:val="00532F31"/>
    <w:pPr>
      <w:ind w:left="720" w:hanging="360"/>
    </w:pPr>
    <w:rPr>
      <w:rFonts w:eastAsia="MS Mincho"/>
      <w:lang w:eastAsia="ja-JP"/>
    </w:rPr>
  </w:style>
  <w:style w:type="paragraph" w:styleId="ListBullet2">
    <w:name w:val="List Bullet 2"/>
    <w:basedOn w:val="Normal"/>
    <w:autoRedefine/>
    <w:rsid w:val="00532F31"/>
    <w:pPr>
      <w:tabs>
        <w:tab w:val="left" w:pos="1843"/>
      </w:tabs>
      <w:ind w:firstLine="1276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table" w:customStyle="1" w:styleId="TableGrid41">
    <w:name w:val="Table Grid41"/>
    <w:basedOn w:val="TableNormal"/>
    <w:next w:val="TableGrid"/>
    <w:rsid w:val="0053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3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2F31"/>
    <w:rPr>
      <w:sz w:val="24"/>
      <w:szCs w:val="28"/>
      <w:lang w:eastAsia="en-US"/>
    </w:rPr>
  </w:style>
  <w:style w:type="character" w:customStyle="1" w:styleId="it1">
    <w:name w:val="it1"/>
    <w:basedOn w:val="DefaultParagraphFont"/>
    <w:rsid w:val="00532F31"/>
    <w:rPr>
      <w:i/>
      <w:iCs/>
    </w:rPr>
  </w:style>
  <w:style w:type="paragraph" w:customStyle="1" w:styleId="Default">
    <w:name w:val="Default"/>
    <w:rsid w:val="00532F31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53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3971"/>
  </w:style>
  <w:style w:type="character" w:customStyle="1" w:styleId="DateChar">
    <w:name w:val="Date Char"/>
    <w:basedOn w:val="DefaultParagraphFont"/>
    <w:link w:val="Date"/>
    <w:uiPriority w:val="99"/>
    <w:semiHidden/>
    <w:rsid w:val="00AF3971"/>
    <w:rPr>
      <w:sz w:val="24"/>
      <w:szCs w:val="28"/>
      <w:lang w:eastAsia="en-US"/>
    </w:rPr>
  </w:style>
  <w:style w:type="table" w:customStyle="1" w:styleId="TableGrid9">
    <w:name w:val="Table Grid9"/>
    <w:basedOn w:val="TableNormal"/>
    <w:next w:val="TableGrid"/>
    <w:uiPriority w:val="39"/>
    <w:rsid w:val="003C011D"/>
    <w:pPr>
      <w:spacing w:before="120" w:line="280" w:lineRule="atLeast"/>
    </w:pPr>
    <w:rPr>
      <w:rFonts w:ascii="Calibri" w:eastAsia="Times New Roman" w:hAnsi="Calibri" w:cs="Times New Roman"/>
      <w:sz w:val="22"/>
      <w:szCs w:val="22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[นห.ข้อย่อย] หัวข้อย่อยในหน่วยงาน/เอกสารอ้างอิงต่างๆ Char"/>
    <w:basedOn w:val="DefaultParagraphFont"/>
    <w:link w:val="ListParagraph"/>
    <w:uiPriority w:val="34"/>
    <w:rsid w:val="0004454C"/>
    <w:rPr>
      <w:sz w:val="24"/>
      <w:szCs w:val="28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161640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16B9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250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50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505"/>
    <w:rPr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505"/>
    <w:rPr>
      <w:b/>
      <w:bCs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5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9329-14AE-4B43-9F1A-ADD7CE4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6187</Words>
  <Characters>35272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ยอดเยี่ยม พลเยี่ยม</cp:lastModifiedBy>
  <cp:revision>4</cp:revision>
  <cp:lastPrinted>2024-08-22T09:37:00Z</cp:lastPrinted>
  <dcterms:created xsi:type="dcterms:W3CDTF">2024-08-25T07:00:00Z</dcterms:created>
  <dcterms:modified xsi:type="dcterms:W3CDTF">2024-10-10T09:12:00Z</dcterms:modified>
</cp:coreProperties>
</file>